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48" w:rsidRPr="00153561" w:rsidRDefault="00B67060" w:rsidP="00450948">
      <w:pPr>
        <w:jc w:val="center"/>
        <w:outlineLvl w:val="0"/>
        <w:rPr>
          <w:rFonts w:ascii="Georgia" w:hAnsi="Georgia"/>
          <w:b/>
          <w:i/>
          <w:lang w:val="ru-RU"/>
        </w:rPr>
      </w:pPr>
      <w:r>
        <w:rPr>
          <w:rFonts w:ascii="Georgia" w:hAnsi="Georgia"/>
          <w:b/>
          <w:i/>
          <w:lang w:val="ru-RU"/>
        </w:rPr>
        <w:t>КГУ «</w:t>
      </w:r>
      <w:proofErr w:type="spellStart"/>
      <w:r>
        <w:rPr>
          <w:rFonts w:ascii="Georgia" w:hAnsi="Georgia"/>
          <w:b/>
          <w:i/>
          <w:lang w:val="ru-RU"/>
        </w:rPr>
        <w:t>Алакольская</w:t>
      </w:r>
      <w:proofErr w:type="spellEnd"/>
      <w:r>
        <w:rPr>
          <w:rFonts w:ascii="Georgia" w:hAnsi="Georgia"/>
          <w:b/>
          <w:i/>
          <w:lang w:val="ru-RU"/>
        </w:rPr>
        <w:t xml:space="preserve"> средняя школа-сад»</w:t>
      </w:r>
    </w:p>
    <w:p w:rsidR="00450948" w:rsidRPr="00153561" w:rsidRDefault="00450948" w:rsidP="00450948">
      <w:pPr>
        <w:jc w:val="center"/>
        <w:outlineLvl w:val="0"/>
        <w:rPr>
          <w:rFonts w:ascii="Tahoma" w:hAnsi="Tahoma" w:cs="Tahoma"/>
          <w:b/>
          <w:lang w:val="ru-RU"/>
        </w:rPr>
      </w:pPr>
    </w:p>
    <w:tbl>
      <w:tblPr>
        <w:tblpPr w:leftFromText="180" w:rightFromText="180" w:vertAnchor="page" w:horzAnchor="page" w:tblpX="1513" w:tblpY="1440"/>
        <w:tblW w:w="0" w:type="auto"/>
        <w:tblLook w:val="01E0"/>
      </w:tblPr>
      <w:tblGrid>
        <w:gridCol w:w="4623"/>
        <w:gridCol w:w="4623"/>
      </w:tblGrid>
      <w:tr w:rsidR="00450948" w:rsidRPr="0015021B" w:rsidTr="00C019DC">
        <w:trPr>
          <w:trHeight w:val="3978"/>
        </w:trPr>
        <w:tc>
          <w:tcPr>
            <w:tcW w:w="4623" w:type="dxa"/>
          </w:tcPr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</w:p>
          <w:p w:rsidR="00B67060" w:rsidRDefault="00B67060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  <w:r w:rsidRPr="00153561">
              <w:rPr>
                <w:rFonts w:ascii="Georgia" w:hAnsi="Georgia"/>
                <w:b/>
                <w:lang w:val="ru-RU"/>
              </w:rPr>
              <w:t>Проверено:</w:t>
            </w: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</w:p>
          <w:p w:rsidR="00450948" w:rsidRPr="00153561" w:rsidRDefault="00B67060" w:rsidP="00C019DC">
            <w:pPr>
              <w:jc w:val="center"/>
              <w:rPr>
                <w:rFonts w:ascii="Georgia" w:hAnsi="Georgia"/>
                <w:lang w:val="ru-RU"/>
              </w:rPr>
            </w:pPr>
            <w:r>
              <w:rPr>
                <w:rFonts w:ascii="Georgia" w:hAnsi="Georgia"/>
                <w:lang w:val="ru-RU"/>
              </w:rPr>
              <w:t>Зам</w:t>
            </w:r>
            <w:proofErr w:type="gramStart"/>
            <w:r>
              <w:rPr>
                <w:rFonts w:ascii="Georgia" w:hAnsi="Georgia"/>
                <w:lang w:val="ru-RU"/>
              </w:rPr>
              <w:t>.д</w:t>
            </w:r>
            <w:proofErr w:type="gramEnd"/>
            <w:r>
              <w:rPr>
                <w:rFonts w:ascii="Georgia" w:hAnsi="Georgia"/>
                <w:lang w:val="ru-RU"/>
              </w:rPr>
              <w:t>иректора по ВР</w:t>
            </w: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Default="00B67060" w:rsidP="00C019DC">
            <w:pPr>
              <w:jc w:val="center"/>
              <w:rPr>
                <w:rFonts w:ascii="Georgia" w:hAnsi="Georgia"/>
                <w:b/>
                <w:i/>
                <w:lang w:val="ru-RU"/>
              </w:rPr>
            </w:pPr>
            <w:r>
              <w:rPr>
                <w:rFonts w:ascii="Georgia" w:hAnsi="Georgia"/>
                <w:b/>
                <w:i/>
                <w:lang w:val="ru-RU"/>
              </w:rPr>
              <w:t>Рубец О.В.</w:t>
            </w:r>
          </w:p>
          <w:p w:rsidR="00450948" w:rsidRPr="00153561" w:rsidRDefault="00450948" w:rsidP="00C019DC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lang w:val="ru-RU"/>
              </w:rPr>
            </w:pPr>
          </w:p>
          <w:p w:rsidR="00450948" w:rsidRPr="00153561" w:rsidRDefault="00450948" w:rsidP="00C019DC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Pr="0015021B" w:rsidRDefault="00450948" w:rsidP="00B67060">
            <w:pPr>
              <w:jc w:val="center"/>
              <w:rPr>
                <w:rFonts w:ascii="Georgia" w:hAnsi="Georgia"/>
              </w:rPr>
            </w:pPr>
            <w:r w:rsidRPr="0015021B">
              <w:rPr>
                <w:rFonts w:ascii="Georgia" w:hAnsi="Georgia"/>
              </w:rPr>
              <w:t>_______________ 201</w:t>
            </w:r>
            <w:r w:rsidR="00B67060">
              <w:rPr>
                <w:rFonts w:ascii="Georgia" w:hAnsi="Georgia"/>
                <w:lang w:val="ru-RU"/>
              </w:rPr>
              <w:t>7</w:t>
            </w:r>
            <w:r w:rsidRPr="0015021B">
              <w:rPr>
                <w:rFonts w:ascii="Georgia" w:hAnsi="Georgia"/>
              </w:rPr>
              <w:t xml:space="preserve"> г.</w:t>
            </w:r>
          </w:p>
        </w:tc>
        <w:tc>
          <w:tcPr>
            <w:tcW w:w="4623" w:type="dxa"/>
          </w:tcPr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lang w:val="ru-RU"/>
              </w:rPr>
            </w:pPr>
            <w:r w:rsidRPr="00153561">
              <w:rPr>
                <w:rFonts w:ascii="Georgia" w:hAnsi="Georgia"/>
                <w:b/>
                <w:lang w:val="ru-RU"/>
              </w:rPr>
              <w:t>Утверждаю:</w:t>
            </w: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Default="00B67060" w:rsidP="00C019DC">
            <w:pPr>
              <w:jc w:val="center"/>
              <w:outlineLvl w:val="0"/>
              <w:rPr>
                <w:rFonts w:ascii="Georgia" w:hAnsi="Georgia"/>
                <w:b/>
                <w:i/>
                <w:lang w:val="ru-RU"/>
              </w:rPr>
            </w:pPr>
            <w:r>
              <w:rPr>
                <w:rFonts w:ascii="Georgia" w:hAnsi="Georgia"/>
                <w:b/>
                <w:i/>
                <w:lang w:val="ru-RU"/>
              </w:rPr>
              <w:t>И.о</w:t>
            </w:r>
            <w:proofErr w:type="gramStart"/>
            <w:r>
              <w:rPr>
                <w:rFonts w:ascii="Georgia" w:hAnsi="Georgia"/>
                <w:b/>
                <w:i/>
                <w:lang w:val="ru-RU"/>
              </w:rPr>
              <w:t>.д</w:t>
            </w:r>
            <w:proofErr w:type="gramEnd"/>
            <w:r w:rsidR="00450948" w:rsidRPr="00153561">
              <w:rPr>
                <w:rFonts w:ascii="Georgia" w:hAnsi="Georgia"/>
                <w:b/>
                <w:i/>
                <w:lang w:val="ru-RU"/>
              </w:rPr>
              <w:t>иректор</w:t>
            </w:r>
            <w:r>
              <w:rPr>
                <w:rFonts w:ascii="Georgia" w:hAnsi="Georgia"/>
                <w:b/>
                <w:i/>
                <w:lang w:val="ru-RU"/>
              </w:rPr>
              <w:t xml:space="preserve">а </w:t>
            </w:r>
            <w:proofErr w:type="spellStart"/>
            <w:r>
              <w:rPr>
                <w:rFonts w:ascii="Georgia" w:hAnsi="Georgia"/>
                <w:b/>
                <w:i/>
                <w:lang w:val="ru-RU"/>
              </w:rPr>
              <w:t>Алакольской</w:t>
            </w:r>
            <w:proofErr w:type="spellEnd"/>
            <w:r>
              <w:rPr>
                <w:rFonts w:ascii="Georgia" w:hAnsi="Georgia"/>
                <w:b/>
                <w:i/>
                <w:lang w:val="ru-RU"/>
              </w:rPr>
              <w:t xml:space="preserve"> </w:t>
            </w:r>
          </w:p>
          <w:p w:rsidR="00B67060" w:rsidRDefault="00B67060" w:rsidP="00C019DC">
            <w:pPr>
              <w:jc w:val="center"/>
              <w:outlineLvl w:val="0"/>
              <w:rPr>
                <w:rFonts w:ascii="Georgia" w:hAnsi="Georgia"/>
                <w:b/>
                <w:i/>
                <w:lang w:val="ru-RU"/>
              </w:rPr>
            </w:pPr>
            <w:r>
              <w:rPr>
                <w:rFonts w:ascii="Georgia" w:hAnsi="Georgia"/>
                <w:b/>
                <w:i/>
                <w:lang w:val="ru-RU"/>
              </w:rPr>
              <w:t xml:space="preserve">средней </w:t>
            </w:r>
            <w:proofErr w:type="spellStart"/>
            <w:proofErr w:type="gramStart"/>
            <w:r>
              <w:rPr>
                <w:rFonts w:ascii="Georgia" w:hAnsi="Georgia"/>
                <w:b/>
                <w:i/>
                <w:lang w:val="ru-RU"/>
              </w:rPr>
              <w:t>школы-сад</w:t>
            </w:r>
            <w:proofErr w:type="spellEnd"/>
            <w:proofErr w:type="gramEnd"/>
          </w:p>
          <w:p w:rsidR="00B67060" w:rsidRPr="00153561" w:rsidRDefault="00B67060" w:rsidP="00C019DC">
            <w:pPr>
              <w:jc w:val="center"/>
              <w:outlineLvl w:val="0"/>
              <w:rPr>
                <w:rFonts w:ascii="Georgia" w:hAnsi="Georgia"/>
                <w:b/>
                <w:i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lang w:val="ru-RU"/>
              </w:rPr>
            </w:pPr>
          </w:p>
          <w:p w:rsidR="00450948" w:rsidRPr="00153561" w:rsidRDefault="00B67060" w:rsidP="00C019DC">
            <w:pPr>
              <w:jc w:val="center"/>
              <w:rPr>
                <w:rFonts w:ascii="Georgia" w:hAnsi="Georgia"/>
                <w:b/>
                <w:i/>
                <w:lang w:val="ru-RU"/>
              </w:rPr>
            </w:pPr>
            <w:proofErr w:type="spellStart"/>
            <w:r>
              <w:rPr>
                <w:rFonts w:ascii="Georgia" w:hAnsi="Georgia"/>
                <w:b/>
                <w:i/>
                <w:lang w:val="ru-RU"/>
              </w:rPr>
              <w:t>Молдашев</w:t>
            </w:r>
            <w:proofErr w:type="spellEnd"/>
            <w:r>
              <w:rPr>
                <w:rFonts w:ascii="Georgia" w:hAnsi="Georgia"/>
                <w:b/>
                <w:i/>
                <w:lang w:val="ru-RU"/>
              </w:rPr>
              <w:t xml:space="preserve"> Е.И.</w:t>
            </w:r>
          </w:p>
          <w:p w:rsidR="00450948" w:rsidRPr="00153561" w:rsidRDefault="00450948" w:rsidP="00C019DC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b/>
                <w:i/>
                <w:lang w:val="ru-RU"/>
              </w:rPr>
            </w:pPr>
          </w:p>
          <w:p w:rsidR="00450948" w:rsidRPr="00153561" w:rsidRDefault="00450948" w:rsidP="00C019DC">
            <w:pPr>
              <w:pBdr>
                <w:bottom w:val="single" w:sz="12" w:space="1" w:color="auto"/>
              </w:pBdr>
              <w:jc w:val="center"/>
              <w:rPr>
                <w:rFonts w:ascii="Georgia" w:hAnsi="Georgia"/>
                <w:b/>
                <w:i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i/>
                <w:lang w:val="ru-RU"/>
              </w:rPr>
            </w:pPr>
          </w:p>
          <w:p w:rsidR="00450948" w:rsidRPr="00153561" w:rsidRDefault="00450948" w:rsidP="00C019DC">
            <w:pPr>
              <w:jc w:val="center"/>
              <w:rPr>
                <w:rFonts w:ascii="Georgia" w:hAnsi="Georgia"/>
                <w:b/>
                <w:i/>
                <w:lang w:val="ru-RU"/>
              </w:rPr>
            </w:pPr>
          </w:p>
          <w:p w:rsidR="00450948" w:rsidRPr="0015021B" w:rsidRDefault="00450948" w:rsidP="00C019DC">
            <w:pPr>
              <w:jc w:val="center"/>
              <w:rPr>
                <w:rFonts w:ascii="Georgia" w:hAnsi="Georgia"/>
                <w:b/>
                <w:i/>
              </w:rPr>
            </w:pPr>
            <w:r w:rsidRPr="0015021B">
              <w:rPr>
                <w:rFonts w:ascii="Georgia" w:hAnsi="Georgia"/>
                <w:b/>
                <w:i/>
              </w:rPr>
              <w:t xml:space="preserve">_____________ </w:t>
            </w:r>
            <w:r w:rsidRPr="0015021B">
              <w:rPr>
                <w:rFonts w:ascii="Georgia" w:hAnsi="Georgia"/>
              </w:rPr>
              <w:t>201</w:t>
            </w:r>
            <w:r w:rsidR="00B67060">
              <w:rPr>
                <w:rFonts w:ascii="Georgia" w:hAnsi="Georgia"/>
                <w:lang w:val="ru-RU"/>
              </w:rPr>
              <w:t>7</w:t>
            </w:r>
            <w:r w:rsidRPr="0015021B">
              <w:rPr>
                <w:rFonts w:ascii="Georgia" w:hAnsi="Georgia"/>
              </w:rPr>
              <w:t xml:space="preserve"> г.</w:t>
            </w:r>
          </w:p>
        </w:tc>
      </w:tr>
    </w:tbl>
    <w:p w:rsidR="00450948" w:rsidRDefault="00450948" w:rsidP="00450948">
      <w:pPr>
        <w:jc w:val="center"/>
        <w:rPr>
          <w:rFonts w:ascii="Georgia" w:hAnsi="Georgia"/>
          <w:b/>
          <w:i/>
        </w:rPr>
      </w:pPr>
    </w:p>
    <w:p w:rsidR="00450948" w:rsidRDefault="00DE1C9D" w:rsidP="00450948">
      <w:pPr>
        <w:jc w:val="center"/>
        <w:rPr>
          <w:rFonts w:ascii="Tahoma" w:hAnsi="Tahoma" w:cs="Tahoma"/>
          <w:b/>
          <w:sz w:val="40"/>
          <w:szCs w:val="4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248.25pt" fillcolor="#969696" strokeweight="1.5pt">
            <v:shadow on="t" color="#333" offset="4pt" offset2="4pt"/>
            <v:textpath style="font-family:&quot;Monotype Corsiva&quot;;font-size:44pt;font-weight:bold;v-text-kern:t" trim="t" fitpath="t" string="План&#10;воспитательной &#10;работы"/>
          </v:shape>
        </w:pict>
      </w:r>
    </w:p>
    <w:p w:rsidR="00450948" w:rsidRDefault="00450948" w:rsidP="00450948">
      <w:pPr>
        <w:jc w:val="center"/>
        <w:rPr>
          <w:rFonts w:ascii="Tahoma" w:hAnsi="Tahoma" w:cs="Tahoma"/>
          <w:b/>
          <w:sz w:val="40"/>
          <w:szCs w:val="40"/>
        </w:rPr>
      </w:pPr>
    </w:p>
    <w:p w:rsidR="00450948" w:rsidRDefault="00450948" w:rsidP="00450948">
      <w:pPr>
        <w:rPr>
          <w:rFonts w:ascii="Tahoma" w:hAnsi="Tahoma" w:cs="Tahoma"/>
          <w:b/>
          <w:sz w:val="40"/>
          <w:szCs w:val="40"/>
        </w:rPr>
      </w:pPr>
    </w:p>
    <w:p w:rsidR="00450948" w:rsidRDefault="00450948" w:rsidP="00450948">
      <w:pPr>
        <w:jc w:val="center"/>
        <w:rPr>
          <w:rFonts w:ascii="Tahoma" w:hAnsi="Tahoma" w:cs="Tahoma"/>
          <w:b/>
          <w:sz w:val="40"/>
          <w:szCs w:val="40"/>
        </w:rPr>
      </w:pPr>
    </w:p>
    <w:p w:rsidR="00450948" w:rsidRPr="00153561" w:rsidRDefault="00450948" w:rsidP="00450948">
      <w:pPr>
        <w:jc w:val="center"/>
        <w:rPr>
          <w:rFonts w:ascii="Georgia" w:hAnsi="Georgia" w:cs="Tahoma"/>
          <w:b/>
          <w:i/>
          <w:sz w:val="52"/>
          <w:szCs w:val="52"/>
          <w:lang w:val="ru-RU"/>
        </w:rPr>
      </w:pPr>
      <w:r w:rsidRPr="00153561">
        <w:rPr>
          <w:rFonts w:ascii="Georgia" w:hAnsi="Georgia" w:cs="Tahoma"/>
          <w:b/>
          <w:i/>
          <w:sz w:val="52"/>
          <w:szCs w:val="52"/>
          <w:lang w:val="ru-RU"/>
        </w:rPr>
        <w:t>Классный руководитель</w:t>
      </w:r>
    </w:p>
    <w:p w:rsidR="00450948" w:rsidRPr="00153561" w:rsidRDefault="00B67060" w:rsidP="00450948">
      <w:pPr>
        <w:jc w:val="center"/>
        <w:rPr>
          <w:rFonts w:ascii="Georgia" w:hAnsi="Georgia" w:cs="Tahoma"/>
          <w:b/>
          <w:i/>
          <w:sz w:val="52"/>
          <w:szCs w:val="52"/>
          <w:lang w:val="ru-RU"/>
        </w:rPr>
      </w:pPr>
      <w:r>
        <w:rPr>
          <w:rFonts w:ascii="Georgia" w:hAnsi="Georgia" w:cs="Tahoma"/>
          <w:b/>
          <w:i/>
          <w:sz w:val="52"/>
          <w:szCs w:val="52"/>
          <w:lang w:val="ru-RU"/>
        </w:rPr>
        <w:t>10 «а»</w:t>
      </w:r>
      <w:r w:rsidR="00450948" w:rsidRPr="00153561">
        <w:rPr>
          <w:rFonts w:ascii="Georgia" w:hAnsi="Georgia" w:cs="Tahoma"/>
          <w:b/>
          <w:i/>
          <w:sz w:val="52"/>
          <w:szCs w:val="52"/>
          <w:lang w:val="ru-RU"/>
        </w:rPr>
        <w:t xml:space="preserve"> класса</w:t>
      </w:r>
    </w:p>
    <w:p w:rsidR="00450948" w:rsidRPr="00153561" w:rsidRDefault="00B67060" w:rsidP="00450948">
      <w:pPr>
        <w:jc w:val="center"/>
        <w:rPr>
          <w:rFonts w:ascii="Georgia" w:hAnsi="Georgia" w:cs="Tahoma"/>
          <w:b/>
          <w:i/>
          <w:sz w:val="56"/>
          <w:szCs w:val="56"/>
          <w:u w:val="single"/>
          <w:lang w:val="ru-RU"/>
        </w:rPr>
      </w:pPr>
      <w:r>
        <w:rPr>
          <w:rFonts w:ascii="Georgia" w:hAnsi="Georgia" w:cs="Tahoma"/>
          <w:b/>
          <w:i/>
          <w:sz w:val="56"/>
          <w:szCs w:val="56"/>
          <w:u w:val="single"/>
          <w:lang w:val="ru-RU"/>
        </w:rPr>
        <w:t>Рубец О.В.</w:t>
      </w:r>
    </w:p>
    <w:p w:rsidR="00450948" w:rsidRPr="00153561" w:rsidRDefault="00450948" w:rsidP="00450948">
      <w:pPr>
        <w:jc w:val="center"/>
        <w:rPr>
          <w:rFonts w:ascii="Georgia" w:hAnsi="Georgia" w:cs="Tahoma"/>
          <w:b/>
          <w:i/>
          <w:sz w:val="52"/>
          <w:szCs w:val="52"/>
          <w:lang w:val="ru-RU"/>
        </w:rPr>
      </w:pPr>
    </w:p>
    <w:p w:rsidR="00450948" w:rsidRPr="00153561" w:rsidRDefault="00B67060" w:rsidP="00450948">
      <w:pPr>
        <w:jc w:val="center"/>
        <w:rPr>
          <w:rFonts w:ascii="Georgia" w:hAnsi="Georgia" w:cs="Tahoma"/>
          <w:b/>
          <w:sz w:val="36"/>
          <w:szCs w:val="36"/>
          <w:lang w:val="ru-RU"/>
        </w:rPr>
      </w:pPr>
      <w:r>
        <w:rPr>
          <w:rFonts w:ascii="Georgia" w:hAnsi="Georgia" w:cs="Tahoma"/>
          <w:b/>
          <w:sz w:val="36"/>
          <w:szCs w:val="36"/>
          <w:lang w:val="ru-RU"/>
        </w:rPr>
        <w:t>2017-2018</w:t>
      </w:r>
      <w:r w:rsidR="00450948" w:rsidRPr="00153561">
        <w:rPr>
          <w:rFonts w:ascii="Georgia" w:hAnsi="Georgia" w:cs="Tahoma"/>
          <w:b/>
          <w:sz w:val="36"/>
          <w:szCs w:val="36"/>
          <w:lang w:val="ru-RU"/>
        </w:rPr>
        <w:t xml:space="preserve">  учебный год</w:t>
      </w:r>
    </w:p>
    <w:p w:rsidR="00A865B1" w:rsidRDefault="00A865B1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A865B1" w:rsidRDefault="00A865B1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A865B1" w:rsidRPr="00A865B1" w:rsidRDefault="00A865B1" w:rsidP="00D653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65B1">
        <w:rPr>
          <w:rFonts w:ascii="Times New Roman" w:hAnsi="Times New Roman"/>
          <w:b/>
          <w:sz w:val="28"/>
          <w:szCs w:val="28"/>
          <w:lang w:val="ru-RU"/>
        </w:rPr>
        <w:t>ОГЛАВЛЕНИЕ</w:t>
      </w:r>
    </w:p>
    <w:p w:rsidR="00A865B1" w:rsidRPr="00A865B1" w:rsidRDefault="00A865B1" w:rsidP="00A865B1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865B1" w:rsidRDefault="00A865B1" w:rsidP="00A865B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65B1">
        <w:rPr>
          <w:rFonts w:ascii="Times New Roman" w:hAnsi="Times New Roman"/>
          <w:sz w:val="28"/>
          <w:szCs w:val="28"/>
          <w:lang w:val="ru-RU"/>
        </w:rPr>
        <w:t>1</w:t>
      </w:r>
      <w:r w:rsidR="00C10490">
        <w:rPr>
          <w:rFonts w:ascii="Times New Roman" w:hAnsi="Times New Roman"/>
          <w:sz w:val="28"/>
          <w:szCs w:val="28"/>
          <w:lang w:val="ru-RU"/>
        </w:rPr>
        <w:t>.</w:t>
      </w:r>
      <w:r w:rsidRPr="00A865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0490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  <w:proofErr w:type="gramStart"/>
      <w:r w:rsidR="00C10490" w:rsidRPr="00C10490">
        <w:rPr>
          <w:rFonts w:ascii="Times New Roman" w:hAnsi="Times New Roman"/>
          <w:sz w:val="28"/>
          <w:szCs w:val="28"/>
          <w:lang w:val="ru-RU"/>
        </w:rPr>
        <w:t>...........................................................</w:t>
      </w:r>
      <w:r w:rsidRPr="00A865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C10490">
        <w:rPr>
          <w:rFonts w:ascii="Times New Roman" w:hAnsi="Times New Roman"/>
          <w:sz w:val="28"/>
          <w:szCs w:val="28"/>
          <w:lang w:val="ru-RU"/>
        </w:rPr>
        <w:t>с.3-4</w:t>
      </w:r>
    </w:p>
    <w:p w:rsidR="00C10490" w:rsidRDefault="00C10490" w:rsidP="00C104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C10490">
        <w:rPr>
          <w:rFonts w:ascii="Times New Roman" w:hAnsi="Times New Roman"/>
          <w:b/>
          <w:sz w:val="28"/>
          <w:szCs w:val="28"/>
          <w:lang w:val="ru-RU"/>
        </w:rPr>
        <w:t>Циклограмма деятельности классного руководителя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.........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с. 5-6</w:t>
      </w:r>
    </w:p>
    <w:p w:rsidR="00C10490" w:rsidRDefault="00C10490" w:rsidP="00C104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C10490">
        <w:rPr>
          <w:rFonts w:ascii="Times New Roman" w:hAnsi="Times New Roman"/>
          <w:b/>
          <w:sz w:val="28"/>
          <w:szCs w:val="28"/>
          <w:lang w:val="ru-RU"/>
        </w:rPr>
        <w:t>Воспитательные цели и задачи (общие</w:t>
      </w:r>
      <w:proofErr w:type="gramStart"/>
      <w:r w:rsidRPr="00C10490">
        <w:rPr>
          <w:rFonts w:ascii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.................................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с.7</w:t>
      </w:r>
    </w:p>
    <w:p w:rsidR="00C10490" w:rsidRDefault="00C10490" w:rsidP="00C104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C10490">
        <w:rPr>
          <w:rFonts w:ascii="Times New Roman" w:hAnsi="Times New Roman"/>
          <w:b/>
          <w:sz w:val="28"/>
          <w:szCs w:val="28"/>
          <w:lang w:val="ru-RU"/>
        </w:rPr>
        <w:t xml:space="preserve">Основные цели и задачи воспитательной работы </w:t>
      </w:r>
    </w:p>
    <w:p w:rsidR="00F205D5" w:rsidRDefault="00C10490" w:rsidP="00F205D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67060">
        <w:rPr>
          <w:rFonts w:ascii="Times New Roman" w:hAnsi="Times New Roman"/>
          <w:b/>
          <w:sz w:val="28"/>
          <w:szCs w:val="28"/>
          <w:lang w:val="ru-RU"/>
        </w:rPr>
        <w:t>на 2017-2018</w:t>
      </w:r>
      <w:r w:rsidRPr="00C10490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.........................................................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с.</w:t>
      </w:r>
      <w:r w:rsidR="00F205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131D">
        <w:rPr>
          <w:rFonts w:ascii="Times New Roman" w:hAnsi="Times New Roman"/>
          <w:sz w:val="28"/>
          <w:szCs w:val="28"/>
          <w:lang w:val="ru-RU"/>
        </w:rPr>
        <w:t>8</w:t>
      </w:r>
    </w:p>
    <w:p w:rsidR="00F205D5" w:rsidRDefault="00F205D5" w:rsidP="00F205D5">
      <w:pPr>
        <w:rPr>
          <w:rFonts w:ascii="Times New Roman" w:hAnsi="Times New Roman"/>
          <w:b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F205D5">
        <w:rPr>
          <w:rFonts w:ascii="Times New Roman" w:hAnsi="Times New Roman"/>
          <w:b/>
          <w:sz w:val="28"/>
          <w:szCs w:val="28"/>
          <w:lang w:val="ru-RU" w:eastAsia="ar-SA"/>
        </w:rPr>
        <w:t>Принципы  воспитательной деятельности в ра</w:t>
      </w:r>
      <w:r w:rsidR="00B5028D">
        <w:rPr>
          <w:rFonts w:ascii="Times New Roman" w:hAnsi="Times New Roman"/>
          <w:b/>
          <w:sz w:val="28"/>
          <w:szCs w:val="28"/>
          <w:lang w:val="ru-RU" w:eastAsia="ar-SA"/>
        </w:rPr>
        <w:t>м</w:t>
      </w:r>
      <w:r w:rsidRPr="00F205D5">
        <w:rPr>
          <w:rFonts w:ascii="Times New Roman" w:hAnsi="Times New Roman"/>
          <w:b/>
          <w:sz w:val="28"/>
          <w:szCs w:val="28"/>
          <w:lang w:val="ru-RU" w:eastAsia="ar-SA"/>
        </w:rPr>
        <w:t xml:space="preserve">ках </w:t>
      </w:r>
    </w:p>
    <w:p w:rsidR="00F205D5" w:rsidRDefault="00F205D5" w:rsidP="00F205D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   </w:t>
      </w:r>
      <w:r w:rsidRPr="00F205D5">
        <w:rPr>
          <w:rFonts w:ascii="Times New Roman" w:hAnsi="Times New Roman"/>
          <w:b/>
          <w:sz w:val="28"/>
          <w:szCs w:val="28"/>
          <w:lang w:val="ru-RU" w:eastAsia="ar-SA"/>
        </w:rPr>
        <w:t>личностно  ориентированной педагогики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..................................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с. 8</w:t>
      </w:r>
    </w:p>
    <w:p w:rsidR="00BF131D" w:rsidRDefault="00F205D5" w:rsidP="00BF131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BF131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F131D" w:rsidRPr="00BF131D">
        <w:rPr>
          <w:rFonts w:ascii="Times New Roman" w:hAnsi="Times New Roman"/>
          <w:b/>
          <w:sz w:val="28"/>
          <w:szCs w:val="28"/>
          <w:lang w:val="ru-RU"/>
        </w:rPr>
        <w:t>Цели и задачи</w:t>
      </w:r>
      <w:r w:rsidR="00BF131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F131D" w:rsidRPr="00BF131D">
        <w:rPr>
          <w:rFonts w:ascii="Times New Roman" w:hAnsi="Times New Roman"/>
          <w:b/>
          <w:sz w:val="28"/>
          <w:szCs w:val="28"/>
          <w:lang w:val="ru-RU"/>
        </w:rPr>
        <w:t xml:space="preserve">профессиональной ориентации </w:t>
      </w:r>
    </w:p>
    <w:p w:rsidR="00A865B1" w:rsidRPr="00A865B1" w:rsidRDefault="00BF131D" w:rsidP="00A865B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F131D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Pr="00BF131D">
        <w:rPr>
          <w:rStyle w:val="a5"/>
          <w:rFonts w:ascii="Times New Roman" w:hAnsi="Times New Roman"/>
          <w:sz w:val="28"/>
          <w:szCs w:val="28"/>
          <w:lang w:val="ru-RU"/>
        </w:rPr>
        <w:t>общеобразовательной школе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  <w:lang w:val="ru-RU"/>
        </w:rPr>
        <w:t>.................................................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  <w:lang w:val="ru-RU"/>
        </w:rPr>
        <w:t>с.</w:t>
      </w:r>
      <w:r w:rsidR="00F205D5">
        <w:rPr>
          <w:rStyle w:val="a5"/>
          <w:rFonts w:ascii="Times New Roman" w:hAnsi="Times New Roman"/>
          <w:b w:val="0"/>
          <w:sz w:val="28"/>
          <w:szCs w:val="28"/>
          <w:lang w:val="ru-RU"/>
        </w:rPr>
        <w:t>9</w:t>
      </w:r>
      <w:r w:rsidR="00A865B1" w:rsidRPr="00A865B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55018">
        <w:rPr>
          <w:rFonts w:ascii="Times New Roman" w:hAnsi="Times New Roman"/>
          <w:webHidden/>
          <w:sz w:val="28"/>
          <w:szCs w:val="28"/>
          <w:lang w:val="ru-RU"/>
        </w:rPr>
        <w:tab/>
        <w:t xml:space="preserve">                             </w:t>
      </w:r>
      <w:r w:rsidR="00A865B1" w:rsidRPr="00A865B1">
        <w:rPr>
          <w:rFonts w:ascii="Times New Roman" w:hAnsi="Times New Roman"/>
          <w:webHidden/>
          <w:sz w:val="28"/>
          <w:szCs w:val="28"/>
          <w:lang w:val="ru-RU"/>
        </w:rPr>
        <w:t xml:space="preserve">                                           </w:t>
      </w:r>
    </w:p>
    <w:p w:rsidR="00A865B1" w:rsidRPr="00A865B1" w:rsidRDefault="007F5458" w:rsidP="00A865B1">
      <w:pPr>
        <w:jc w:val="both"/>
        <w:rPr>
          <w:rStyle w:val="af5"/>
          <w:rFonts w:ascii="Times New Roman" w:hAnsi="Times New Roman"/>
          <w:b/>
          <w:i/>
          <w:noProof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A865B1" w:rsidRPr="00A865B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1C9D" w:rsidRPr="00A865B1">
        <w:rPr>
          <w:rFonts w:ascii="Times New Roman" w:hAnsi="Times New Roman"/>
          <w:sz w:val="28"/>
          <w:szCs w:val="28"/>
        </w:rPr>
        <w:fldChar w:fldCharType="begin"/>
      </w:r>
      <w:r w:rsidR="00A865B1" w:rsidRPr="00A865B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A865B1" w:rsidRPr="00A865B1">
        <w:rPr>
          <w:rFonts w:ascii="Times New Roman" w:hAnsi="Times New Roman"/>
          <w:sz w:val="28"/>
          <w:szCs w:val="28"/>
        </w:rPr>
        <w:instrText>TOC</w:instrText>
      </w:r>
      <w:r w:rsidR="00A865B1" w:rsidRPr="00A865B1">
        <w:rPr>
          <w:rFonts w:ascii="Times New Roman" w:hAnsi="Times New Roman"/>
          <w:sz w:val="28"/>
          <w:szCs w:val="28"/>
          <w:lang w:val="ru-RU"/>
        </w:rPr>
        <w:instrText xml:space="preserve"> \</w:instrText>
      </w:r>
      <w:r w:rsidR="00A865B1" w:rsidRPr="00A865B1">
        <w:rPr>
          <w:rFonts w:ascii="Times New Roman" w:hAnsi="Times New Roman"/>
          <w:sz w:val="28"/>
          <w:szCs w:val="28"/>
        </w:rPr>
        <w:instrText>o</w:instrText>
      </w:r>
      <w:r w:rsidR="00A865B1" w:rsidRPr="00A865B1">
        <w:rPr>
          <w:rFonts w:ascii="Times New Roman" w:hAnsi="Times New Roman"/>
          <w:sz w:val="28"/>
          <w:szCs w:val="28"/>
          <w:lang w:val="ru-RU"/>
        </w:rPr>
        <w:instrText xml:space="preserve"> "1-3" \</w:instrText>
      </w:r>
      <w:r w:rsidR="00A865B1" w:rsidRPr="00A865B1">
        <w:rPr>
          <w:rFonts w:ascii="Times New Roman" w:hAnsi="Times New Roman"/>
          <w:sz w:val="28"/>
          <w:szCs w:val="28"/>
        </w:rPr>
        <w:instrText>h</w:instrText>
      </w:r>
      <w:r w:rsidR="00A865B1" w:rsidRPr="00A865B1">
        <w:rPr>
          <w:rFonts w:ascii="Times New Roman" w:hAnsi="Times New Roman"/>
          <w:sz w:val="28"/>
          <w:szCs w:val="28"/>
          <w:lang w:val="ru-RU"/>
        </w:rPr>
        <w:instrText xml:space="preserve"> \</w:instrText>
      </w:r>
      <w:r w:rsidR="00A865B1" w:rsidRPr="00A865B1">
        <w:rPr>
          <w:rFonts w:ascii="Times New Roman" w:hAnsi="Times New Roman"/>
          <w:sz w:val="28"/>
          <w:szCs w:val="28"/>
        </w:rPr>
        <w:instrText>z</w:instrText>
      </w:r>
      <w:r w:rsidR="00A865B1" w:rsidRPr="00A865B1">
        <w:rPr>
          <w:rFonts w:ascii="Times New Roman" w:hAnsi="Times New Roman"/>
          <w:sz w:val="28"/>
          <w:szCs w:val="28"/>
          <w:lang w:val="ru-RU"/>
        </w:rPr>
        <w:instrText xml:space="preserve"> \</w:instrText>
      </w:r>
      <w:r w:rsidR="00A865B1" w:rsidRPr="00A865B1">
        <w:rPr>
          <w:rFonts w:ascii="Times New Roman" w:hAnsi="Times New Roman"/>
          <w:sz w:val="28"/>
          <w:szCs w:val="28"/>
        </w:rPr>
        <w:instrText>u</w:instrText>
      </w:r>
      <w:r w:rsidR="00A865B1" w:rsidRPr="00A865B1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DE1C9D" w:rsidRPr="00A865B1">
        <w:rPr>
          <w:rFonts w:ascii="Times New Roman" w:hAnsi="Times New Roman"/>
          <w:sz w:val="28"/>
          <w:szCs w:val="28"/>
        </w:rPr>
        <w:fldChar w:fldCharType="separate"/>
      </w:r>
      <w:hyperlink r:id="rId8" w:anchor="_Toc209194072" w:history="1">
        <w:r w:rsidR="00A865B1" w:rsidRPr="007F5458">
          <w:rPr>
            <w:rStyle w:val="af5"/>
            <w:rFonts w:ascii="Times New Roman" w:hAnsi="Times New Roman"/>
            <w:b/>
            <w:noProof/>
            <w:sz w:val="28"/>
            <w:szCs w:val="28"/>
            <w:lang w:val="ru-RU"/>
          </w:rPr>
          <w:t>Информационная справка класса</w:t>
        </w:r>
        <w:r w:rsidR="00A164CD">
          <w:rPr>
            <w:rStyle w:val="af5"/>
            <w:rFonts w:ascii="Times New Roman" w:hAnsi="Times New Roman"/>
            <w:noProof/>
            <w:sz w:val="28"/>
            <w:szCs w:val="28"/>
            <w:u w:val="none"/>
            <w:lang w:val="ru-RU"/>
          </w:rPr>
          <w:t xml:space="preserve">...........................................с. </w:t>
        </w:r>
        <w:r w:rsidR="00DE6100">
          <w:rPr>
            <w:rStyle w:val="af5"/>
            <w:rFonts w:ascii="Times New Roman" w:hAnsi="Times New Roman"/>
            <w:noProof/>
            <w:sz w:val="28"/>
            <w:szCs w:val="28"/>
            <w:u w:val="none"/>
            <w:lang w:val="ru-RU"/>
          </w:rPr>
          <w:t>10-25</w:t>
        </w:r>
        <w:r w:rsidR="00A865B1" w:rsidRPr="00A865B1">
          <w:rPr>
            <w:rStyle w:val="af5"/>
            <w:rFonts w:ascii="Times New Roman" w:hAnsi="Times New Roman"/>
            <w:b/>
            <w:i/>
            <w:noProof/>
            <w:sz w:val="28"/>
            <w:szCs w:val="28"/>
            <w:lang w:val="ru-RU"/>
          </w:rPr>
          <w:t xml:space="preserve">                                                                           </w:t>
        </w:r>
      </w:hyperlink>
    </w:p>
    <w:p w:rsidR="007F5458" w:rsidRDefault="00A865B1" w:rsidP="00A865B1">
      <w:pPr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       План-анализ результатов воспитательной работы</w:t>
      </w:r>
    </w:p>
    <w:p w:rsidR="00A865B1" w:rsidRPr="00A865B1" w:rsidRDefault="007F5458" w:rsidP="00A865B1">
      <w:pPr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      </w:t>
      </w:r>
      <w:r w:rsidR="00A865B1"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за 201</w:t>
      </w:r>
      <w:r w:rsidR="00B67060">
        <w:rPr>
          <w:rStyle w:val="a6"/>
          <w:rFonts w:ascii="Times New Roman" w:hAnsi="Times New Roman"/>
          <w:sz w:val="28"/>
          <w:szCs w:val="28"/>
          <w:lang w:val="ru-RU"/>
        </w:rPr>
        <w:t>6</w:t>
      </w:r>
      <w:r w:rsidR="00A865B1" w:rsidRPr="00A865B1">
        <w:rPr>
          <w:rStyle w:val="a6"/>
          <w:rFonts w:ascii="Times New Roman" w:hAnsi="Times New Roman"/>
          <w:sz w:val="28"/>
          <w:szCs w:val="28"/>
          <w:lang w:val="ru-RU"/>
        </w:rPr>
        <w:t>-201</w:t>
      </w:r>
      <w:r w:rsidR="00B67060">
        <w:rPr>
          <w:rStyle w:val="a6"/>
          <w:rFonts w:ascii="Times New Roman" w:hAnsi="Times New Roman"/>
          <w:sz w:val="28"/>
          <w:szCs w:val="28"/>
          <w:lang w:val="ru-RU"/>
        </w:rPr>
        <w:t>7</w:t>
      </w:r>
      <w:r w:rsidR="00A865B1"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A865B1" w:rsidRPr="00A865B1" w:rsidRDefault="00A865B1" w:rsidP="00A865B1">
      <w:pPr>
        <w:jc w:val="both"/>
        <w:rPr>
          <w:rStyle w:val="a6"/>
          <w:rFonts w:ascii="Times New Roman" w:hAnsi="Times New Roman"/>
          <w:i w:val="0"/>
          <w:sz w:val="28"/>
          <w:szCs w:val="28"/>
          <w:lang w:val="ru-RU"/>
        </w:rPr>
      </w:pP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       Список учащихся </w:t>
      </w:r>
      <w:r w:rsidR="00B67060">
        <w:rPr>
          <w:rFonts w:ascii="Georgia" w:hAnsi="Georgia" w:cs="Tahoma"/>
          <w:i/>
          <w:lang w:val="ru-RU"/>
        </w:rPr>
        <w:t>10</w:t>
      </w: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класса (201</w:t>
      </w:r>
      <w:r w:rsidR="00B67060">
        <w:rPr>
          <w:rStyle w:val="a6"/>
          <w:rFonts w:ascii="Times New Roman" w:hAnsi="Times New Roman"/>
          <w:sz w:val="28"/>
          <w:szCs w:val="28"/>
          <w:lang w:val="ru-RU"/>
        </w:rPr>
        <w:t>7</w:t>
      </w: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>-201</w:t>
      </w:r>
      <w:r w:rsidR="00B67060">
        <w:rPr>
          <w:rStyle w:val="a6"/>
          <w:rFonts w:ascii="Times New Roman" w:hAnsi="Times New Roman"/>
          <w:sz w:val="28"/>
          <w:szCs w:val="28"/>
          <w:lang w:val="ru-RU"/>
        </w:rPr>
        <w:t>8</w:t>
      </w: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учебный год)</w:t>
      </w:r>
    </w:p>
    <w:p w:rsidR="00A865B1" w:rsidRPr="00A865B1" w:rsidRDefault="00A865B1" w:rsidP="00A865B1">
      <w:pPr>
        <w:jc w:val="both"/>
        <w:rPr>
          <w:rStyle w:val="a6"/>
          <w:rFonts w:ascii="Times New Roman" w:hAnsi="Times New Roman"/>
          <w:i w:val="0"/>
          <w:sz w:val="28"/>
          <w:szCs w:val="28"/>
          <w:lang w:val="ru-RU"/>
        </w:rPr>
      </w:pP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       Характеристики класса</w:t>
      </w:r>
    </w:p>
    <w:p w:rsidR="00A865B1" w:rsidRPr="00A865B1" w:rsidRDefault="00A865B1" w:rsidP="00A865B1">
      <w:pPr>
        <w:jc w:val="both"/>
        <w:rPr>
          <w:rStyle w:val="a6"/>
          <w:rFonts w:ascii="Times New Roman" w:hAnsi="Times New Roman"/>
          <w:i w:val="0"/>
          <w:sz w:val="28"/>
          <w:szCs w:val="28"/>
          <w:lang w:val="ru-RU"/>
        </w:rPr>
      </w:pP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       Социальный паспорт класса</w:t>
      </w:r>
    </w:p>
    <w:p w:rsidR="005E0632" w:rsidRDefault="00A865B1" w:rsidP="005E0632">
      <w:pPr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A865B1">
        <w:rPr>
          <w:rStyle w:val="a6"/>
          <w:rFonts w:ascii="Times New Roman" w:hAnsi="Times New Roman"/>
          <w:sz w:val="28"/>
          <w:szCs w:val="28"/>
          <w:lang w:val="ru-RU"/>
        </w:rPr>
        <w:t xml:space="preserve">        Работа с отдельными группами учащихся и их семьями</w:t>
      </w:r>
    </w:p>
    <w:p w:rsidR="005E0632" w:rsidRDefault="005E0632" w:rsidP="005E0632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     </w:t>
      </w:r>
      <w:r w:rsidR="009B7771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Pr="005E0632">
        <w:rPr>
          <w:rFonts w:ascii="Times New Roman" w:hAnsi="Times New Roman"/>
          <w:i/>
          <w:sz w:val="28"/>
          <w:szCs w:val="28"/>
          <w:lang w:val="ru-RU"/>
        </w:rPr>
        <w:t>Работа с родительской общественностью</w:t>
      </w:r>
    </w:p>
    <w:p w:rsidR="009B7771" w:rsidRDefault="009B7771" w:rsidP="005E0632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Индивидуальная работа  учащимися </w:t>
      </w:r>
      <w:r w:rsidR="004B388A">
        <w:rPr>
          <w:rFonts w:ascii="Times New Roman" w:hAnsi="Times New Roman"/>
          <w:i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>разных категорий</w:t>
      </w:r>
      <w:r w:rsidR="004B388A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A164CD" w:rsidRPr="00A164CD" w:rsidRDefault="00C42065" w:rsidP="00A164CD">
      <w:pPr>
        <w:jc w:val="both"/>
        <w:rPr>
          <w:rStyle w:val="af5"/>
          <w:rFonts w:ascii="Times New Roman" w:hAnsi="Times New Roman"/>
          <w:i/>
          <w:iCs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      Актив кла</w:t>
      </w:r>
      <w:r w:rsidR="00A164CD">
        <w:rPr>
          <w:rFonts w:ascii="Times New Roman" w:hAnsi="Times New Roman"/>
          <w:i/>
          <w:sz w:val="28"/>
          <w:szCs w:val="28"/>
          <w:lang w:val="ru-RU"/>
        </w:rPr>
        <w:t>сса</w:t>
      </w:r>
    </w:p>
    <w:p w:rsidR="00A164CD" w:rsidRDefault="00A865B1" w:rsidP="00A865B1">
      <w:pPr>
        <w:jc w:val="both"/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</w:pPr>
      <w:r w:rsidRPr="00A164CD"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  <w:t xml:space="preserve"> </w:t>
      </w:r>
      <w:r w:rsidR="00A164CD"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  <w:t xml:space="preserve">8. </w:t>
      </w:r>
      <w:r w:rsidRPr="00A164CD"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  <w:t xml:space="preserve">Календарно-тематический план воспитательной </w:t>
      </w:r>
    </w:p>
    <w:p w:rsidR="00A865B1" w:rsidRPr="00A164CD" w:rsidRDefault="00A164CD" w:rsidP="00A865B1">
      <w:pPr>
        <w:jc w:val="both"/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</w:pPr>
      <w:r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  <w:t xml:space="preserve">     </w:t>
      </w:r>
      <w:r w:rsidR="00A865B1" w:rsidRPr="00A164CD"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  <w:t>работы</w:t>
      </w:r>
      <w:r>
        <w:rPr>
          <w:rStyle w:val="af5"/>
          <w:rFonts w:ascii="Times New Roman" w:hAnsi="Times New Roman"/>
          <w:noProof/>
          <w:color w:val="000000" w:themeColor="text1"/>
          <w:sz w:val="28"/>
          <w:szCs w:val="28"/>
          <w:u w:val="none"/>
          <w:lang w:val="ru-RU"/>
        </w:rPr>
        <w:t>...........................................................................................с.</w:t>
      </w:r>
      <w:r w:rsidR="00DE6100">
        <w:rPr>
          <w:rStyle w:val="af5"/>
          <w:rFonts w:ascii="Times New Roman" w:hAnsi="Times New Roman"/>
          <w:noProof/>
          <w:color w:val="000000" w:themeColor="text1"/>
          <w:sz w:val="28"/>
          <w:szCs w:val="28"/>
          <w:u w:val="none"/>
          <w:lang w:val="ru-RU"/>
        </w:rPr>
        <w:t>26</w:t>
      </w:r>
      <w:r>
        <w:rPr>
          <w:rStyle w:val="af5"/>
          <w:rFonts w:ascii="Times New Roman" w:hAnsi="Times New Roman"/>
          <w:noProof/>
          <w:color w:val="000000" w:themeColor="text1"/>
          <w:sz w:val="28"/>
          <w:szCs w:val="28"/>
          <w:u w:val="none"/>
          <w:lang w:val="ru-RU"/>
        </w:rPr>
        <w:t xml:space="preserve"> </w:t>
      </w:r>
      <w:r w:rsidR="00A865B1" w:rsidRPr="00A164CD">
        <w:rPr>
          <w:rStyle w:val="af5"/>
          <w:rFonts w:ascii="Times New Roman" w:hAnsi="Times New Roman"/>
          <w:b/>
          <w:noProof/>
          <w:color w:val="000000" w:themeColor="text1"/>
          <w:sz w:val="28"/>
          <w:szCs w:val="28"/>
          <w:u w:val="none"/>
          <w:lang w:val="ru-RU"/>
        </w:rPr>
        <w:t xml:space="preserve"> </w:t>
      </w:r>
    </w:p>
    <w:p w:rsidR="00847CF5" w:rsidRPr="00847CF5" w:rsidRDefault="00847CF5" w:rsidP="00A865B1">
      <w:pPr>
        <w:jc w:val="both"/>
        <w:rPr>
          <w:rFonts w:ascii="Times New Roman" w:hAnsi="Times New Roman"/>
          <w:b/>
          <w:noProof/>
          <w:color w:val="0000FF"/>
          <w:sz w:val="28"/>
          <w:szCs w:val="28"/>
          <w:u w:val="single"/>
          <w:lang w:val="ru-RU"/>
        </w:rPr>
      </w:pPr>
    </w:p>
    <w:p w:rsidR="00C10490" w:rsidRPr="00847CF5" w:rsidRDefault="00DE1C9D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  <w:r w:rsidRPr="00A865B1">
        <w:rPr>
          <w:rFonts w:ascii="Times New Roman" w:hAnsi="Times New Roman"/>
          <w:sz w:val="28"/>
          <w:szCs w:val="28"/>
        </w:rPr>
        <w:fldChar w:fldCharType="end"/>
      </w: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DE6100" w:rsidRDefault="00DE6100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A865B1" w:rsidRDefault="00A865B1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  <w:r>
        <w:rPr>
          <w:rFonts w:ascii="Times New Roman" w:hAnsi="Times New Roman"/>
          <w:b/>
          <w:sz w:val="36"/>
          <w:szCs w:val="36"/>
          <w:lang w:val="ru-RU" w:eastAsia="ar-SA"/>
        </w:rPr>
        <w:t>Пояснительная записка</w:t>
      </w:r>
    </w:p>
    <w:p w:rsidR="00A865B1" w:rsidRDefault="00A865B1" w:rsidP="00565DFC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A865B1" w:rsidRDefault="00565DFC" w:rsidP="00565DFC">
      <w:pPr>
        <w:suppressAutoHyphens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865B1">
        <w:rPr>
          <w:rFonts w:ascii="Times New Roman" w:hAnsi="Times New Roman"/>
          <w:b/>
          <w:sz w:val="28"/>
          <w:szCs w:val="28"/>
          <w:lang w:val="ru-RU" w:eastAsia="ar-SA"/>
        </w:rPr>
        <w:t xml:space="preserve">План воспитательной работы  </w:t>
      </w:r>
      <w:r w:rsidR="00B67060">
        <w:rPr>
          <w:rFonts w:ascii="Times New Roman" w:hAnsi="Times New Roman"/>
          <w:b/>
          <w:sz w:val="28"/>
          <w:szCs w:val="28"/>
          <w:lang w:val="ru-RU" w:eastAsia="ar-SA"/>
        </w:rPr>
        <w:t>10</w:t>
      </w:r>
      <w:r w:rsidR="00A865B1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Pr="00A865B1">
        <w:rPr>
          <w:rFonts w:ascii="Times New Roman" w:hAnsi="Times New Roman"/>
          <w:b/>
          <w:sz w:val="28"/>
          <w:szCs w:val="28"/>
          <w:lang w:val="ru-RU" w:eastAsia="ar-SA"/>
        </w:rPr>
        <w:t xml:space="preserve">класса </w:t>
      </w:r>
    </w:p>
    <w:p w:rsidR="00565DFC" w:rsidRPr="00A865B1" w:rsidRDefault="00565DFC" w:rsidP="00565DFC">
      <w:pPr>
        <w:suppressAutoHyphens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A865B1">
        <w:rPr>
          <w:rFonts w:ascii="Times New Roman" w:hAnsi="Times New Roman"/>
          <w:b/>
          <w:sz w:val="28"/>
          <w:szCs w:val="28"/>
          <w:lang w:val="ru-RU" w:eastAsia="ar-SA"/>
        </w:rPr>
        <w:t>составлен</w:t>
      </w:r>
      <w:proofErr w:type="gramEnd"/>
      <w:r w:rsidRPr="00A865B1">
        <w:rPr>
          <w:rFonts w:ascii="Times New Roman" w:hAnsi="Times New Roman"/>
          <w:b/>
          <w:sz w:val="28"/>
          <w:szCs w:val="28"/>
          <w:lang w:val="ru-RU" w:eastAsia="ar-SA"/>
        </w:rPr>
        <w:t xml:space="preserve"> на основании:</w:t>
      </w:r>
    </w:p>
    <w:p w:rsidR="00565DFC" w:rsidRPr="00A865B1" w:rsidRDefault="00565DFC" w:rsidP="00565DFC">
      <w:pPr>
        <w:suppressAutoHyphens/>
        <w:rPr>
          <w:rFonts w:ascii="Times New Roman" w:hAnsi="Times New Roman"/>
          <w:sz w:val="28"/>
          <w:szCs w:val="28"/>
          <w:lang w:val="ru-RU" w:eastAsia="ar-SA"/>
        </w:rPr>
      </w:pPr>
    </w:p>
    <w:p w:rsidR="00153561" w:rsidRPr="00153561" w:rsidRDefault="00153561" w:rsidP="00153561">
      <w:pPr>
        <w:pStyle w:val="a3"/>
        <w:numPr>
          <w:ilvl w:val="0"/>
          <w:numId w:val="22"/>
        </w:numPr>
        <w:rPr>
          <w:rFonts w:ascii="Times New Roman" w:hAnsi="Times New Roman"/>
          <w:color w:val="000000"/>
          <w:lang w:val="ru-RU"/>
        </w:rPr>
      </w:pPr>
      <w:r w:rsidRPr="00153561">
        <w:rPr>
          <w:rFonts w:ascii="Times New Roman" w:hAnsi="Times New Roman"/>
          <w:color w:val="000000"/>
          <w:lang w:val="ru-RU"/>
        </w:rPr>
        <w:t>Конвенц</w:t>
      </w:r>
      <w:proofErr w:type="gramStart"/>
      <w:r w:rsidRPr="00153561"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lang w:val="ru-RU"/>
        </w:rPr>
        <w:t>и</w:t>
      </w:r>
      <w:r w:rsidRPr="00153561">
        <w:rPr>
          <w:rFonts w:ascii="Times New Roman" w:hAnsi="Times New Roman"/>
          <w:color w:val="000000"/>
          <w:lang w:val="ru-RU"/>
        </w:rPr>
        <w:t xml:space="preserve"> ОО</w:t>
      </w:r>
      <w:proofErr w:type="gramEnd"/>
      <w:r w:rsidRPr="00153561">
        <w:rPr>
          <w:rFonts w:ascii="Times New Roman" w:hAnsi="Times New Roman"/>
          <w:color w:val="000000"/>
          <w:lang w:val="ru-RU"/>
        </w:rPr>
        <w:t>Н «О правах ребенка»;</w:t>
      </w:r>
    </w:p>
    <w:p w:rsidR="00153561" w:rsidRPr="00153561" w:rsidRDefault="00153561" w:rsidP="00153561">
      <w:pPr>
        <w:pStyle w:val="a3"/>
        <w:numPr>
          <w:ilvl w:val="0"/>
          <w:numId w:val="22"/>
        </w:numPr>
        <w:rPr>
          <w:rFonts w:ascii="Times New Roman" w:hAnsi="Times New Roman"/>
          <w:color w:val="000000"/>
        </w:rPr>
      </w:pPr>
      <w:proofErr w:type="spellStart"/>
      <w:r w:rsidRPr="00A164CD">
        <w:rPr>
          <w:rFonts w:ascii="Times New Roman" w:hAnsi="Times New Roman"/>
          <w:color w:val="000000"/>
          <w:lang w:val="ru-RU"/>
        </w:rPr>
        <w:t>Конс</w:t>
      </w:r>
      <w:r w:rsidRPr="00153561">
        <w:rPr>
          <w:rFonts w:ascii="Times New Roman" w:hAnsi="Times New Roman"/>
          <w:color w:val="000000"/>
        </w:rPr>
        <w:t>титуци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и </w:t>
      </w:r>
      <w:r w:rsidRPr="00153561">
        <w:rPr>
          <w:rFonts w:ascii="Times New Roman" w:hAnsi="Times New Roman"/>
          <w:color w:val="000000"/>
        </w:rPr>
        <w:t xml:space="preserve"> </w:t>
      </w:r>
      <w:r w:rsidR="00B67060">
        <w:rPr>
          <w:rFonts w:ascii="Times New Roman" w:hAnsi="Times New Roman"/>
          <w:color w:val="000000"/>
          <w:lang w:val="ru-RU"/>
        </w:rPr>
        <w:t>РК</w:t>
      </w:r>
      <w:r w:rsidRPr="00153561">
        <w:rPr>
          <w:rFonts w:ascii="Times New Roman" w:hAnsi="Times New Roman"/>
          <w:color w:val="000000"/>
        </w:rPr>
        <w:t>;</w:t>
      </w:r>
    </w:p>
    <w:p w:rsidR="00153561" w:rsidRPr="00153561" w:rsidRDefault="00153561" w:rsidP="00153561">
      <w:pPr>
        <w:pStyle w:val="a3"/>
        <w:numPr>
          <w:ilvl w:val="0"/>
          <w:numId w:val="22"/>
        </w:numPr>
        <w:rPr>
          <w:rFonts w:ascii="Times New Roman" w:hAnsi="Times New Roman"/>
          <w:color w:val="000000"/>
        </w:rPr>
      </w:pPr>
      <w:r w:rsidRPr="00153561">
        <w:rPr>
          <w:rFonts w:ascii="Times New Roman" w:hAnsi="Times New Roman"/>
          <w:color w:val="000000"/>
        </w:rPr>
        <w:t xml:space="preserve"> </w:t>
      </w:r>
      <w:proofErr w:type="spellStart"/>
      <w:r w:rsidRPr="00153561">
        <w:rPr>
          <w:rFonts w:ascii="Times New Roman" w:hAnsi="Times New Roman"/>
          <w:color w:val="000000"/>
        </w:rPr>
        <w:t>Закон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а </w:t>
      </w:r>
      <w:r w:rsidR="00B67060">
        <w:rPr>
          <w:rFonts w:ascii="Times New Roman" w:hAnsi="Times New Roman"/>
          <w:color w:val="000000"/>
        </w:rPr>
        <w:t xml:space="preserve"> </w:t>
      </w:r>
      <w:r w:rsidR="00B67060">
        <w:rPr>
          <w:rFonts w:ascii="Times New Roman" w:hAnsi="Times New Roman"/>
          <w:color w:val="000000"/>
          <w:lang w:val="ru-RU"/>
        </w:rPr>
        <w:t>РК</w:t>
      </w:r>
      <w:r w:rsidRPr="00153561">
        <w:rPr>
          <w:rFonts w:ascii="Times New Roman" w:hAnsi="Times New Roman"/>
          <w:color w:val="000000"/>
        </w:rPr>
        <w:t xml:space="preserve"> «</w:t>
      </w:r>
      <w:proofErr w:type="spellStart"/>
      <w:r w:rsidRPr="00153561">
        <w:rPr>
          <w:rFonts w:ascii="Times New Roman" w:hAnsi="Times New Roman"/>
          <w:color w:val="000000"/>
        </w:rPr>
        <w:t>Об</w:t>
      </w:r>
      <w:proofErr w:type="spellEnd"/>
      <w:r w:rsidRPr="00153561">
        <w:rPr>
          <w:rFonts w:ascii="Times New Roman" w:hAnsi="Times New Roman"/>
          <w:color w:val="000000"/>
        </w:rPr>
        <w:t xml:space="preserve"> </w:t>
      </w:r>
      <w:proofErr w:type="spellStart"/>
      <w:r w:rsidRPr="00153561">
        <w:rPr>
          <w:rFonts w:ascii="Times New Roman" w:hAnsi="Times New Roman"/>
          <w:color w:val="000000"/>
        </w:rPr>
        <w:t>образовании</w:t>
      </w:r>
      <w:proofErr w:type="spellEnd"/>
      <w:r w:rsidRPr="00153561">
        <w:rPr>
          <w:rFonts w:ascii="Times New Roman" w:hAnsi="Times New Roman"/>
          <w:color w:val="000000"/>
        </w:rPr>
        <w:t>»;</w:t>
      </w:r>
    </w:p>
    <w:p w:rsidR="00565DFC" w:rsidRPr="00153561" w:rsidRDefault="00565DFC" w:rsidP="00B67060">
      <w:pPr>
        <w:pStyle w:val="a3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i/>
          <w:lang w:val="ru-RU"/>
        </w:rPr>
      </w:pPr>
      <w:r w:rsidRPr="00565DFC">
        <w:rPr>
          <w:rFonts w:ascii="Times New Roman" w:hAnsi="Times New Roman"/>
          <w:b/>
          <w:bCs/>
          <w:i/>
          <w:lang w:val="ru-RU"/>
        </w:rPr>
        <w:t>Классное руководство – это не обязанность, а бесконечное творчество.</w:t>
      </w:r>
    </w:p>
    <w:p w:rsidR="00565DFC" w:rsidRPr="00C10490" w:rsidRDefault="00565DFC" w:rsidP="00565DFC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i/>
          <w:lang w:val="ru-RU"/>
        </w:rPr>
      </w:pPr>
      <w:r w:rsidRPr="00565DFC">
        <w:rPr>
          <w:rFonts w:ascii="Times New Roman" w:hAnsi="Times New Roman"/>
          <w:b/>
          <w:bCs/>
          <w:i/>
          <w:lang w:val="ru-RU"/>
        </w:rPr>
        <w:t>К.Д. Ушинский</w:t>
      </w:r>
    </w:p>
    <w:p w:rsidR="00565DFC" w:rsidRPr="00565DFC" w:rsidRDefault="00565DFC" w:rsidP="00565DFC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Воспитание является одним из важнейших компонентов образования в интересах человека, общества, государства. Основными задачами воспитания являются: формирование у </w:t>
      </w:r>
      <w:proofErr w:type="gramStart"/>
      <w:r w:rsidRPr="00565DFC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565DFC">
        <w:rPr>
          <w:rFonts w:ascii="Times New Roman" w:hAnsi="Times New Roman"/>
          <w:color w:val="000000"/>
          <w:lang w:val="ru-RU"/>
        </w:rPr>
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565DFC" w:rsidRPr="00565DFC" w:rsidRDefault="00565DFC" w:rsidP="00565DFC">
      <w:pPr>
        <w:ind w:firstLine="709"/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Воспитательные функции в общеобразовательном учреждении выполняют все педагогические работники. Однако </w:t>
      </w:r>
      <w:r w:rsidRPr="00565DFC">
        <w:rPr>
          <w:rFonts w:ascii="Times New Roman" w:hAnsi="Times New Roman"/>
          <w:lang w:val="ru-RU"/>
        </w:rPr>
        <w:t>ключевой фигурой в решении задач воспитания школьников является классный руководитель.</w:t>
      </w:r>
    </w:p>
    <w:p w:rsidR="00565DFC" w:rsidRPr="00565DFC" w:rsidRDefault="00565DFC" w:rsidP="00565DFC">
      <w:pPr>
        <w:ind w:firstLine="709"/>
        <w:jc w:val="both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b/>
          <w:bCs/>
          <w:i/>
          <w:iCs/>
          <w:color w:val="000000"/>
          <w:lang w:val="ru-RU"/>
        </w:rPr>
        <w:t>Цель деятельности классного руководителя</w:t>
      </w:r>
      <w:r w:rsidRPr="00565DFC">
        <w:rPr>
          <w:rFonts w:ascii="Times New Roman" w:hAnsi="Times New Roman"/>
          <w:color w:val="000000"/>
          <w:lang w:val="ru-RU"/>
        </w:rPr>
        <w:t xml:space="preserve"> – </w:t>
      </w:r>
      <w:r w:rsidRPr="00565DFC">
        <w:rPr>
          <w:rFonts w:ascii="Times New Roman" w:hAnsi="Times New Roman"/>
          <w:lang w:val="ru-RU"/>
        </w:rPr>
        <w:t xml:space="preserve">воспитать у школьников положительное отношение к учению, ответственность за учебные обязанности, выработать потребность в познавательной деятельности, научить </w:t>
      </w:r>
      <w:proofErr w:type="gramStart"/>
      <w:r w:rsidRPr="00565DFC">
        <w:rPr>
          <w:rFonts w:ascii="Times New Roman" w:hAnsi="Times New Roman"/>
          <w:lang w:val="ru-RU"/>
        </w:rPr>
        <w:t>рационально</w:t>
      </w:r>
      <w:proofErr w:type="gramEnd"/>
      <w:r w:rsidRPr="00565DFC">
        <w:rPr>
          <w:rFonts w:ascii="Times New Roman" w:hAnsi="Times New Roman"/>
          <w:lang w:val="ru-RU"/>
        </w:rPr>
        <w:t xml:space="preserve"> использовать время, сплотить коллектив.</w:t>
      </w:r>
    </w:p>
    <w:p w:rsidR="00565DFC" w:rsidRPr="00565DFC" w:rsidRDefault="00565DFC" w:rsidP="00565DFC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pacing w:before="280" w:after="280"/>
        <w:rPr>
          <w:rFonts w:ascii="Times New Roman" w:hAnsi="Times New Roman"/>
        </w:rPr>
      </w:pPr>
      <w:r w:rsidRPr="00565DFC">
        <w:rPr>
          <w:rFonts w:ascii="Times New Roman" w:hAnsi="Times New Roman"/>
          <w:b/>
          <w:bCs/>
          <w:i/>
          <w:iCs/>
          <w:color w:val="000000"/>
        </w:rPr>
        <w:t> </w:t>
      </w:r>
      <w:proofErr w:type="spellStart"/>
      <w:r w:rsidRPr="00565DFC">
        <w:rPr>
          <w:rFonts w:ascii="Times New Roman" w:hAnsi="Times New Roman"/>
          <w:b/>
          <w:bCs/>
          <w:i/>
          <w:iCs/>
          <w:color w:val="000000"/>
        </w:rPr>
        <w:t>Задачи</w:t>
      </w:r>
      <w:proofErr w:type="spellEnd"/>
      <w:r w:rsidRPr="00565DF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i/>
          <w:iCs/>
          <w:color w:val="000000"/>
        </w:rPr>
        <w:t>деятельности</w:t>
      </w:r>
      <w:proofErr w:type="spellEnd"/>
      <w:r w:rsidRPr="00565DF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i/>
          <w:iCs/>
          <w:color w:val="000000"/>
        </w:rPr>
        <w:t>классного</w:t>
      </w:r>
      <w:proofErr w:type="spellEnd"/>
      <w:r w:rsidRPr="00565DF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i/>
          <w:iCs/>
          <w:color w:val="000000"/>
        </w:rPr>
        <w:t>руководителя</w:t>
      </w:r>
      <w:proofErr w:type="spellEnd"/>
      <w:r w:rsidRPr="00565DFC">
        <w:rPr>
          <w:rFonts w:ascii="Times New Roman" w:hAnsi="Times New Roman"/>
          <w:b/>
          <w:bCs/>
          <w:i/>
          <w:i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7"/>
        </w:numPr>
        <w:suppressAutoHyphens/>
        <w:spacing w:before="280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Формировать гражданскую ответственность учащихся, любовь к Родине;</w:t>
      </w:r>
    </w:p>
    <w:p w:rsidR="00565DFC" w:rsidRPr="00565DFC" w:rsidRDefault="00565DFC" w:rsidP="00565DFC">
      <w:pPr>
        <w:numPr>
          <w:ilvl w:val="0"/>
          <w:numId w:val="7"/>
        </w:numPr>
        <w:suppressAutoHyphens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Воспитывать культуру поведения, правовое сознание, нравственные качества;</w:t>
      </w:r>
    </w:p>
    <w:p w:rsidR="00565DFC" w:rsidRPr="00565DFC" w:rsidRDefault="00565DFC" w:rsidP="00565DFC">
      <w:pPr>
        <w:numPr>
          <w:ilvl w:val="0"/>
          <w:numId w:val="7"/>
        </w:numPr>
        <w:suppressAutoHyphens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Воспитывать бережное отношение к своему здоровью, к природе, к школьному имуществу;</w:t>
      </w:r>
    </w:p>
    <w:p w:rsidR="00565DFC" w:rsidRPr="00565DFC" w:rsidRDefault="00565DFC" w:rsidP="00565DFC">
      <w:pPr>
        <w:numPr>
          <w:ilvl w:val="0"/>
          <w:numId w:val="7"/>
        </w:numPr>
        <w:suppressAutoHyphens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</w:rPr>
        <w:t>Способствовать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сплочению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коллектива</w:t>
      </w:r>
      <w:proofErr w:type="spellEnd"/>
      <w:r w:rsidRPr="00565DFC">
        <w:rPr>
          <w:rFonts w:ascii="Times New Roman" w:hAnsi="Times New Roman"/>
        </w:rPr>
        <w:t>;</w:t>
      </w:r>
    </w:p>
    <w:p w:rsidR="00565DFC" w:rsidRPr="00565DFC" w:rsidRDefault="00565DFC" w:rsidP="00565DFC">
      <w:pPr>
        <w:numPr>
          <w:ilvl w:val="0"/>
          <w:numId w:val="7"/>
        </w:numPr>
        <w:suppressAutoHyphens/>
        <w:spacing w:after="280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Продолжить воспитание сознательного отношения к учёбе.</w:t>
      </w:r>
    </w:p>
    <w:p w:rsidR="00565DFC" w:rsidRPr="00565DFC" w:rsidRDefault="00565DFC" w:rsidP="00565DFC">
      <w:pPr>
        <w:suppressAutoHyphens/>
        <w:ind w:left="75" w:right="75" w:firstLine="450"/>
        <w:jc w:val="both"/>
        <w:rPr>
          <w:rFonts w:ascii="Times New Roman" w:hAnsi="Times New Roman"/>
          <w:lang w:val="ru-RU" w:eastAsia="ar-SA"/>
        </w:rPr>
      </w:pPr>
      <w:r w:rsidRPr="00565DFC">
        <w:rPr>
          <w:rFonts w:ascii="Times New Roman" w:hAnsi="Times New Roman"/>
          <w:lang w:val="ru-RU" w:eastAsia="ar-SA"/>
        </w:rPr>
        <w:t xml:space="preserve">Педагог, как руководитель классного коллектива реализует свои функции относительно всего класса в целом и каждого ученика в отдельности. Классный руководитель решает поставленные перед ним задачи в соответствии со спецификой возраста детей и взаимоотношений внутри класса, учитывая при этом индивидуальные особенности каждого ученика. </w:t>
      </w:r>
    </w:p>
    <w:p w:rsidR="00565DFC" w:rsidRPr="00565DFC" w:rsidRDefault="00565DFC" w:rsidP="00565DFC">
      <w:pPr>
        <w:suppressAutoHyphens/>
        <w:ind w:left="75" w:right="75" w:firstLine="450"/>
        <w:jc w:val="both"/>
        <w:rPr>
          <w:rFonts w:ascii="Times New Roman" w:hAnsi="Times New Roman"/>
          <w:b/>
          <w:bCs/>
          <w:i/>
          <w:iCs/>
          <w:color w:val="000000"/>
          <w:lang w:val="ru-RU" w:eastAsia="ar-SA"/>
        </w:rPr>
      </w:pPr>
      <w:r w:rsidRPr="00565DFC">
        <w:rPr>
          <w:rFonts w:ascii="Times New Roman" w:hAnsi="Times New Roman"/>
          <w:b/>
          <w:bCs/>
          <w:i/>
          <w:iCs/>
          <w:color w:val="000000"/>
          <w:lang w:val="ru-RU" w:eastAsia="ar-SA"/>
        </w:rPr>
        <w:t>Деятельность классного руководителя - целенаправленный, системный, планируемый процесс, строящийся на основе:</w:t>
      </w:r>
    </w:p>
    <w:p w:rsidR="00565DFC" w:rsidRPr="00565DFC" w:rsidRDefault="00565DFC" w:rsidP="00565DFC">
      <w:pPr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  <w:color w:val="000080"/>
          <w:u w:val="single"/>
        </w:rPr>
        <w:t>Конституции</w:t>
      </w:r>
      <w:proofErr w:type="spellEnd"/>
      <w:r w:rsidRPr="00565DFC">
        <w:rPr>
          <w:rFonts w:ascii="Times New Roman" w:hAnsi="Times New Roman"/>
          <w:color w:val="000080"/>
          <w:u w:val="single"/>
        </w:rPr>
        <w:t xml:space="preserve"> Р</w:t>
      </w:r>
      <w:proofErr w:type="spellStart"/>
      <w:r w:rsidR="00B67060">
        <w:rPr>
          <w:rFonts w:ascii="Times New Roman" w:hAnsi="Times New Roman"/>
          <w:color w:val="000080"/>
          <w:u w:val="single"/>
          <w:lang w:val="ru-RU"/>
        </w:rPr>
        <w:t>еспублики</w:t>
      </w:r>
      <w:proofErr w:type="spellEnd"/>
      <w:r w:rsidR="00B67060">
        <w:rPr>
          <w:rFonts w:ascii="Times New Roman" w:hAnsi="Times New Roman"/>
          <w:color w:val="000080"/>
          <w:u w:val="single"/>
          <w:lang w:val="ru-RU"/>
        </w:rPr>
        <w:t xml:space="preserve"> Казахстан</w:t>
      </w:r>
    </w:p>
    <w:p w:rsidR="00565DFC" w:rsidRPr="00565DFC" w:rsidRDefault="00DE1C9D" w:rsidP="00565DFC">
      <w:pPr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</w:rPr>
      </w:pPr>
      <w:hyperlink r:id="rId9" w:history="1">
        <w:proofErr w:type="spellStart"/>
        <w:r w:rsidR="00565DFC" w:rsidRPr="00565DFC">
          <w:rPr>
            <w:rFonts w:ascii="Times New Roman" w:hAnsi="Times New Roman"/>
            <w:color w:val="000080"/>
            <w:u w:val="single"/>
          </w:rPr>
          <w:t>Конвенции</w:t>
        </w:r>
        <w:proofErr w:type="spellEnd"/>
        <w:r w:rsidR="00565DFC" w:rsidRPr="00565DFC">
          <w:rPr>
            <w:rFonts w:ascii="Times New Roman" w:hAnsi="Times New Roman"/>
            <w:color w:val="000080"/>
            <w:u w:val="single"/>
          </w:rPr>
          <w:t xml:space="preserve"> о </w:t>
        </w:r>
        <w:proofErr w:type="spellStart"/>
        <w:r w:rsidR="00565DFC" w:rsidRPr="00565DFC">
          <w:rPr>
            <w:rFonts w:ascii="Times New Roman" w:hAnsi="Times New Roman"/>
            <w:color w:val="000080"/>
            <w:u w:val="single"/>
          </w:rPr>
          <w:t>правах</w:t>
        </w:r>
        <w:proofErr w:type="spellEnd"/>
        <w:r w:rsidR="00565DFC" w:rsidRPr="00565DFC">
          <w:rPr>
            <w:rFonts w:ascii="Times New Roman" w:hAnsi="Times New Roman"/>
            <w:color w:val="000080"/>
            <w:u w:val="single"/>
          </w:rPr>
          <w:t xml:space="preserve"> </w:t>
        </w:r>
        <w:proofErr w:type="spellStart"/>
        <w:r w:rsidR="00565DFC" w:rsidRPr="00565DFC">
          <w:rPr>
            <w:rFonts w:ascii="Times New Roman" w:hAnsi="Times New Roman"/>
            <w:color w:val="000080"/>
            <w:u w:val="single"/>
          </w:rPr>
          <w:t>ребенка</w:t>
        </w:r>
        <w:proofErr w:type="spellEnd"/>
      </w:hyperlink>
      <w:r w:rsidR="00565DFC" w:rsidRPr="00565DFC">
        <w:rPr>
          <w:rFonts w:ascii="Times New Roman" w:hAnsi="Times New Roman"/>
        </w:rPr>
        <w:t xml:space="preserve">. </w:t>
      </w:r>
    </w:p>
    <w:p w:rsidR="00565DFC" w:rsidRPr="00565DFC" w:rsidRDefault="00DE1C9D" w:rsidP="00565DFC">
      <w:pPr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lang w:val="ru-RU"/>
        </w:rPr>
      </w:pPr>
      <w:hyperlink r:id="rId10" w:history="1">
        <w:r w:rsidR="00565DFC" w:rsidRPr="00565DFC">
          <w:rPr>
            <w:rFonts w:ascii="Times New Roman" w:hAnsi="Times New Roman"/>
            <w:color w:val="000080"/>
            <w:u w:val="single"/>
            <w:lang w:val="ru-RU"/>
          </w:rPr>
          <w:t>Закона Р</w:t>
        </w:r>
        <w:r w:rsidR="00B67060">
          <w:rPr>
            <w:rFonts w:ascii="Times New Roman" w:hAnsi="Times New Roman"/>
            <w:color w:val="000080"/>
            <w:u w:val="single"/>
            <w:lang w:val="ru-RU"/>
          </w:rPr>
          <w:t xml:space="preserve">еспублики Казахстан </w:t>
        </w:r>
      </w:hyperlink>
      <w:r w:rsidR="00565DFC" w:rsidRPr="00565DFC">
        <w:rPr>
          <w:rFonts w:ascii="Times New Roman" w:hAnsi="Times New Roman"/>
          <w:lang w:val="ru-RU"/>
        </w:rPr>
        <w:t>«Об</w:t>
      </w:r>
      <w:r w:rsidR="00565DFC" w:rsidRPr="00565DFC">
        <w:rPr>
          <w:rFonts w:ascii="Times New Roman" w:hAnsi="Times New Roman"/>
        </w:rPr>
        <w:t> </w:t>
      </w:r>
      <w:r w:rsidR="00565DFC" w:rsidRPr="00565DFC">
        <w:rPr>
          <w:rFonts w:ascii="Times New Roman" w:hAnsi="Times New Roman"/>
          <w:lang w:val="ru-RU"/>
        </w:rPr>
        <w:t xml:space="preserve">образовании». </w:t>
      </w:r>
    </w:p>
    <w:p w:rsidR="00565DFC" w:rsidRPr="00565DFC" w:rsidRDefault="00565DFC" w:rsidP="00565DFC">
      <w:pPr>
        <w:ind w:left="633"/>
        <w:contextualSpacing/>
        <w:jc w:val="both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ind w:left="75" w:right="75" w:firstLine="450"/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Данные документы обращают внимание классного руководителя на необходимость координационного взаимодействия всех участников воспитательного процесса: учащихся, педагогов, родителей. В них говорится о том, что классный руководитель должен уделять </w:t>
      </w:r>
      <w:r w:rsidRPr="00565DFC">
        <w:rPr>
          <w:rFonts w:ascii="Times New Roman" w:hAnsi="Times New Roman"/>
          <w:lang w:val="ru-RU"/>
        </w:rPr>
        <w:lastRenderedPageBreak/>
        <w:t xml:space="preserve">преимущественное внимание организации психолого-педагогического просвещения родителей, привлечению семьи к участию в жизни детского коллектива, оказанию помощи семье в решении проблем воспитания. Документы указывают на то, что педагог может и должен использовать в работе отечественные традиции воспитания, современный инновационный опыт воспитательного процесса, </w:t>
      </w:r>
      <w:r w:rsidRPr="00565DFC">
        <w:rPr>
          <w:rFonts w:ascii="Times New Roman" w:hAnsi="Times New Roman"/>
          <w:b/>
          <w:bCs/>
          <w:i/>
          <w:iCs/>
          <w:lang w:val="ru-RU"/>
        </w:rPr>
        <w:t>передовые воспитательные технологии прошлого и современности</w:t>
      </w:r>
      <w:r w:rsidRPr="00565DFC">
        <w:rPr>
          <w:rFonts w:ascii="Times New Roman" w:hAnsi="Times New Roman"/>
          <w:lang w:val="ru-RU"/>
        </w:rPr>
        <w:t xml:space="preserve">.  </w:t>
      </w:r>
    </w:p>
    <w:p w:rsidR="00565DFC" w:rsidRPr="00565DFC" w:rsidRDefault="00565DFC" w:rsidP="00565DFC">
      <w:pPr>
        <w:ind w:left="75" w:right="75" w:firstLine="45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565DFC" w:rsidRPr="00565DFC" w:rsidRDefault="00565DFC" w:rsidP="00565DFC">
      <w:pPr>
        <w:rPr>
          <w:rFonts w:ascii="Times New Roman" w:hAnsi="Times New Roman"/>
          <w:b/>
          <w:bCs/>
          <w:i/>
          <w:iCs/>
          <w:lang w:val="ru-RU"/>
        </w:rPr>
      </w:pPr>
      <w:r w:rsidRPr="00565DFC">
        <w:rPr>
          <w:rFonts w:ascii="Times New Roman" w:hAnsi="Times New Roman"/>
          <w:b/>
          <w:bCs/>
          <w:i/>
          <w:iCs/>
          <w:lang w:val="ru-RU"/>
        </w:rPr>
        <w:t>Воспитательная работа проводится по следующим направлениям:</w:t>
      </w:r>
    </w:p>
    <w:p w:rsidR="00565DFC" w:rsidRPr="00565DFC" w:rsidRDefault="000A74A8" w:rsidP="00565DFC">
      <w:pPr>
        <w:numPr>
          <w:ilvl w:val="0"/>
          <w:numId w:val="9"/>
        </w:numPr>
        <w:suppressAutoHyphens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kk-KZ"/>
        </w:rPr>
        <w:t>Воспитание казахстанского патриотизма и гражданственности</w:t>
      </w:r>
      <w:r>
        <w:rPr>
          <w:rFonts w:ascii="Times New Roman" w:hAnsi="Times New Roman"/>
          <w:lang w:val="ru-RU"/>
        </w:rPr>
        <w:t>, правовое воспитание</w:t>
      </w:r>
    </w:p>
    <w:p w:rsidR="00565DFC" w:rsidRPr="00565DFC" w:rsidRDefault="000A74A8" w:rsidP="00565DFC">
      <w:pPr>
        <w:numPr>
          <w:ilvl w:val="0"/>
          <w:numId w:val="9"/>
        </w:numPr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Национальное воспитание</w:t>
      </w:r>
    </w:p>
    <w:p w:rsidR="00565DFC" w:rsidRPr="00565DFC" w:rsidRDefault="000A74A8" w:rsidP="00565DFC">
      <w:pPr>
        <w:numPr>
          <w:ilvl w:val="0"/>
          <w:numId w:val="9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Семейное воспитание</w:t>
      </w:r>
    </w:p>
    <w:p w:rsidR="00565DFC" w:rsidRPr="00565DFC" w:rsidRDefault="000A74A8" w:rsidP="00565DFC">
      <w:pPr>
        <w:numPr>
          <w:ilvl w:val="0"/>
          <w:numId w:val="9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Трудовое, экономическое и экологическое воспитание</w:t>
      </w:r>
    </w:p>
    <w:p w:rsidR="000A74A8" w:rsidRDefault="000A74A8" w:rsidP="00565DFC">
      <w:pPr>
        <w:numPr>
          <w:ilvl w:val="0"/>
          <w:numId w:val="9"/>
        </w:numPr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Поликультурное воспитание, воспитание информационной культуры</w:t>
      </w:r>
    </w:p>
    <w:p w:rsidR="00565DFC" w:rsidRPr="00565DFC" w:rsidRDefault="000A74A8" w:rsidP="00565DFC">
      <w:pPr>
        <w:numPr>
          <w:ilvl w:val="0"/>
          <w:numId w:val="9"/>
        </w:numPr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Физическое воспитание</w:t>
      </w:r>
    </w:p>
    <w:p w:rsidR="00565DFC" w:rsidRPr="00565DFC" w:rsidRDefault="00565DFC" w:rsidP="00565DFC">
      <w:pPr>
        <w:ind w:left="720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both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0A74A8" w:rsidRDefault="000A74A8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0A74A8" w:rsidRDefault="000A74A8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0A74A8" w:rsidRDefault="000A74A8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0A74A8" w:rsidRDefault="000A74A8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0A74A8" w:rsidRDefault="000A74A8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0A74A8" w:rsidRDefault="000A74A8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0A74A8" w:rsidRPr="00565DFC" w:rsidRDefault="000A74A8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</w:p>
    <w:p w:rsidR="00565DFC" w:rsidRPr="00565DFC" w:rsidRDefault="00565DFC" w:rsidP="00565DFC">
      <w:pPr>
        <w:suppressAutoHyphens/>
        <w:jc w:val="center"/>
        <w:rPr>
          <w:rFonts w:ascii="Times New Roman" w:hAnsi="Times New Roman"/>
          <w:b/>
          <w:bCs/>
          <w:lang w:val="ru-RU" w:eastAsia="ar-SA"/>
        </w:rPr>
      </w:pPr>
      <w:r w:rsidRPr="00565DFC">
        <w:rPr>
          <w:rFonts w:ascii="Times New Roman" w:hAnsi="Times New Roman"/>
          <w:b/>
          <w:bCs/>
          <w:lang w:val="ru-RU" w:eastAsia="ar-SA"/>
        </w:rPr>
        <w:lastRenderedPageBreak/>
        <w:t>Циклограмма деятельности классного руководителя.</w:t>
      </w: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lang w:val="ru-RU"/>
        </w:rPr>
      </w:pPr>
      <w:r w:rsidRPr="00565DFC">
        <w:rPr>
          <w:rFonts w:ascii="Times New Roman" w:hAnsi="Times New Roman"/>
          <w:b/>
          <w:bCs/>
          <w:color w:val="000000"/>
          <w:lang w:val="ru-RU"/>
        </w:rPr>
        <w:t>В начале учебного года</w:t>
      </w:r>
      <w:r w:rsidR="006B14C9">
        <w:rPr>
          <w:rFonts w:ascii="Times New Roman" w:hAnsi="Times New Roman"/>
          <w:b/>
          <w:bCs/>
          <w:color w:val="000000"/>
          <w:lang w:val="ru-RU"/>
        </w:rPr>
        <w:t xml:space="preserve"> классный руководитель</w:t>
      </w:r>
      <w:r w:rsidRPr="00565DFC">
        <w:rPr>
          <w:rFonts w:ascii="Times New Roman" w:hAnsi="Times New Roman"/>
          <w:b/>
          <w:bCs/>
          <w:color w:val="000000"/>
          <w:lang w:val="ru-RU"/>
        </w:rPr>
        <w:t>:</w:t>
      </w:r>
    </w:p>
    <w:p w:rsidR="00565DFC" w:rsidRPr="00565DFC" w:rsidRDefault="00565DFC" w:rsidP="00565DFC">
      <w:pPr>
        <w:numPr>
          <w:ilvl w:val="0"/>
          <w:numId w:val="10"/>
        </w:numPr>
        <w:suppressAutoHyphens/>
        <w:spacing w:before="40" w:after="40"/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составляет список класса и оформляет классный журнал;</w:t>
      </w:r>
    </w:p>
    <w:p w:rsidR="00565DFC" w:rsidRPr="00565DFC" w:rsidRDefault="00565DFC" w:rsidP="00565DFC">
      <w:pPr>
        <w:numPr>
          <w:ilvl w:val="0"/>
          <w:numId w:val="10"/>
        </w:numPr>
        <w:suppressAutoHyphens/>
        <w:spacing w:before="40" w:after="40"/>
        <w:jc w:val="both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изучает условия семейного воспитания учащихся;</w:t>
      </w:r>
    </w:p>
    <w:p w:rsidR="00565DFC" w:rsidRPr="00565DFC" w:rsidRDefault="00565DFC" w:rsidP="00565DFC">
      <w:pPr>
        <w:numPr>
          <w:ilvl w:val="0"/>
          <w:numId w:val="10"/>
        </w:numPr>
        <w:suppressAutoHyphens/>
        <w:spacing w:before="40" w:after="40"/>
        <w:jc w:val="both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 уточняет социальный паспорт класса;  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способностей;</w:t>
      </w:r>
    </w:p>
    <w:p w:rsidR="00565DFC" w:rsidRPr="00565DFC" w:rsidRDefault="00565DFC" w:rsidP="00565DFC">
      <w:pPr>
        <w:numPr>
          <w:ilvl w:val="0"/>
          <w:numId w:val="10"/>
        </w:numPr>
        <w:suppressAutoHyphens/>
        <w:spacing w:before="40" w:after="40"/>
        <w:jc w:val="both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организовывает коллективное планирование жизнедеятельности класса на год;</w:t>
      </w:r>
    </w:p>
    <w:p w:rsidR="00565DFC" w:rsidRPr="00565DFC" w:rsidRDefault="00565DFC" w:rsidP="00565DFC">
      <w:pPr>
        <w:numPr>
          <w:ilvl w:val="0"/>
          <w:numId w:val="10"/>
        </w:numPr>
        <w:suppressAutoHyphens/>
        <w:spacing w:before="40" w:after="40"/>
        <w:jc w:val="both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</w:t>
      </w:r>
      <w:r w:rsidR="006B14C9">
        <w:rPr>
          <w:rFonts w:ascii="Times New Roman" w:hAnsi="Times New Roman"/>
          <w:color w:val="000000"/>
          <w:lang w:val="ru-RU"/>
        </w:rPr>
        <w:t>педагогу - организатору</w:t>
      </w:r>
      <w:r w:rsidRPr="00565DFC">
        <w:rPr>
          <w:rFonts w:ascii="Times New Roman" w:hAnsi="Times New Roman"/>
          <w:color w:val="000000"/>
          <w:lang w:val="ru-RU"/>
        </w:rPr>
        <w:t>.</w:t>
      </w: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proofErr w:type="spellStart"/>
      <w:r w:rsidRPr="00565DFC">
        <w:rPr>
          <w:rFonts w:ascii="Times New Roman" w:hAnsi="Times New Roman"/>
          <w:b/>
          <w:bCs/>
          <w:color w:val="000000"/>
        </w:rPr>
        <w:t>Ежедневно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11"/>
        </w:numPr>
        <w:suppressAutoHyphens/>
        <w:spacing w:before="40" w:after="40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отмечает в классном журнале отсутствующих учащихся;</w:t>
      </w:r>
    </w:p>
    <w:p w:rsidR="00565DFC" w:rsidRPr="00565DFC" w:rsidRDefault="00565DFC" w:rsidP="00565DFC">
      <w:pPr>
        <w:numPr>
          <w:ilvl w:val="0"/>
          <w:numId w:val="11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осуществляет педагогическую помощь органам ученического самоуправления класса;</w:t>
      </w:r>
    </w:p>
    <w:p w:rsidR="00565DFC" w:rsidRPr="00565DFC" w:rsidRDefault="00565DFC" w:rsidP="00565DFC">
      <w:pPr>
        <w:numPr>
          <w:ilvl w:val="0"/>
          <w:numId w:val="11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осуществляет </w:t>
      </w:r>
      <w:proofErr w:type="gramStart"/>
      <w:r w:rsidRPr="00565DFC">
        <w:rPr>
          <w:rFonts w:ascii="Times New Roman" w:hAnsi="Times New Roman"/>
          <w:color w:val="000000"/>
          <w:lang w:val="ru-RU"/>
        </w:rPr>
        <w:t>контроль за</w:t>
      </w:r>
      <w:proofErr w:type="gramEnd"/>
      <w:r w:rsidRPr="00565DFC">
        <w:rPr>
          <w:rFonts w:ascii="Times New Roman" w:hAnsi="Times New Roman"/>
          <w:color w:val="000000"/>
          <w:lang w:val="ru-RU"/>
        </w:rPr>
        <w:t xml:space="preserve"> внешним видом учащихся и наличием у них сменной обуви</w:t>
      </w:r>
      <w:r w:rsidR="006B14C9">
        <w:rPr>
          <w:rFonts w:ascii="Times New Roman" w:hAnsi="Times New Roman"/>
          <w:color w:val="000000"/>
          <w:lang w:val="ru-RU"/>
        </w:rPr>
        <w:t xml:space="preserve"> (при нео</w:t>
      </w:r>
      <w:r w:rsidR="000A74A8">
        <w:rPr>
          <w:rFonts w:ascii="Times New Roman" w:hAnsi="Times New Roman"/>
          <w:color w:val="000000"/>
          <w:lang w:val="ru-RU"/>
        </w:rPr>
        <w:t>б</w:t>
      </w:r>
      <w:r w:rsidR="006B14C9">
        <w:rPr>
          <w:rFonts w:ascii="Times New Roman" w:hAnsi="Times New Roman"/>
          <w:color w:val="000000"/>
          <w:lang w:val="ru-RU"/>
        </w:rPr>
        <w:t>ходимости)</w:t>
      </w:r>
      <w:r w:rsidRPr="00565DFC">
        <w:rPr>
          <w:rFonts w:ascii="Times New Roman" w:hAnsi="Times New Roman"/>
          <w:color w:val="000000"/>
          <w:lang w:val="ru-RU"/>
        </w:rPr>
        <w:t>;</w:t>
      </w:r>
    </w:p>
    <w:p w:rsidR="00565DFC" w:rsidRPr="00565DFC" w:rsidRDefault="00565DFC" w:rsidP="00565DFC">
      <w:pPr>
        <w:numPr>
          <w:ilvl w:val="0"/>
          <w:numId w:val="11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осуществляет </w:t>
      </w:r>
      <w:proofErr w:type="gramStart"/>
      <w:r w:rsidRPr="00565DFC">
        <w:rPr>
          <w:rFonts w:ascii="Times New Roman" w:hAnsi="Times New Roman"/>
          <w:color w:val="000000"/>
          <w:lang w:val="ru-RU"/>
        </w:rPr>
        <w:t>контроль за</w:t>
      </w:r>
      <w:proofErr w:type="gramEnd"/>
      <w:r w:rsidRPr="00565DFC">
        <w:rPr>
          <w:rFonts w:ascii="Times New Roman" w:hAnsi="Times New Roman"/>
          <w:color w:val="000000"/>
          <w:lang w:val="ru-RU"/>
        </w:rPr>
        <w:t xml:space="preserve"> питанием и культурой поведения учащихся класса в столовой;</w:t>
      </w:r>
    </w:p>
    <w:p w:rsidR="00565DFC" w:rsidRPr="00565DFC" w:rsidRDefault="00565DFC" w:rsidP="00565DFC">
      <w:pPr>
        <w:numPr>
          <w:ilvl w:val="0"/>
          <w:numId w:val="11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осуществляет </w:t>
      </w:r>
      <w:proofErr w:type="gramStart"/>
      <w:r w:rsidRPr="00565DFC">
        <w:rPr>
          <w:rFonts w:ascii="Times New Roman" w:hAnsi="Times New Roman"/>
          <w:color w:val="000000"/>
          <w:lang w:val="ru-RU"/>
        </w:rPr>
        <w:t>к</w:t>
      </w:r>
      <w:r w:rsidR="006B14C9">
        <w:rPr>
          <w:rFonts w:ascii="Times New Roman" w:hAnsi="Times New Roman"/>
          <w:color w:val="000000"/>
          <w:lang w:val="ru-RU"/>
        </w:rPr>
        <w:t>онтроль за</w:t>
      </w:r>
      <w:proofErr w:type="gramEnd"/>
      <w:r w:rsidR="006B14C9">
        <w:rPr>
          <w:rFonts w:ascii="Times New Roman" w:hAnsi="Times New Roman"/>
          <w:color w:val="000000"/>
          <w:lang w:val="ru-RU"/>
        </w:rPr>
        <w:t xml:space="preserve"> дежурством по классу.</w:t>
      </w: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proofErr w:type="spellStart"/>
      <w:r w:rsidRPr="00565DFC">
        <w:rPr>
          <w:rFonts w:ascii="Times New Roman" w:hAnsi="Times New Roman"/>
          <w:b/>
          <w:bCs/>
          <w:color w:val="000000"/>
        </w:rPr>
        <w:t>Еженедельно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12"/>
        </w:numPr>
        <w:suppressAutoHyphens/>
        <w:spacing w:before="40" w:after="40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  <w:color w:val="000000"/>
        </w:rPr>
        <w:t>проверяет</w:t>
      </w:r>
      <w:proofErr w:type="spellEnd"/>
      <w:r w:rsidRPr="00565DFC">
        <w:rPr>
          <w:rFonts w:ascii="Times New Roman" w:hAnsi="Times New Roman"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color w:val="000000"/>
        </w:rPr>
        <w:t>дневники</w:t>
      </w:r>
      <w:proofErr w:type="spellEnd"/>
      <w:r w:rsidRPr="00565DFC">
        <w:rPr>
          <w:rFonts w:ascii="Times New Roman" w:hAnsi="Times New Roman"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color w:val="000000"/>
        </w:rPr>
        <w:t>учащихся</w:t>
      </w:r>
      <w:proofErr w:type="spellEnd"/>
      <w:r w:rsidRPr="00565DFC">
        <w:rPr>
          <w:rFonts w:ascii="Times New Roman" w:hAnsi="Times New Roman"/>
          <w:color w:val="000000"/>
        </w:rPr>
        <w:t>;</w:t>
      </w:r>
    </w:p>
    <w:p w:rsidR="00565DFC" w:rsidRPr="00565DFC" w:rsidRDefault="00565DFC" w:rsidP="00565DFC">
      <w:pPr>
        <w:numPr>
          <w:ilvl w:val="0"/>
          <w:numId w:val="12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осуществляет </w:t>
      </w:r>
      <w:proofErr w:type="gramStart"/>
      <w:r w:rsidRPr="00565DFC">
        <w:rPr>
          <w:rFonts w:ascii="Times New Roman" w:hAnsi="Times New Roman"/>
          <w:color w:val="000000"/>
          <w:lang w:val="ru-RU"/>
        </w:rPr>
        <w:t>контроль за</w:t>
      </w:r>
      <w:proofErr w:type="gramEnd"/>
      <w:r w:rsidRPr="00565DFC">
        <w:rPr>
          <w:rFonts w:ascii="Times New Roman" w:hAnsi="Times New Roman"/>
          <w:color w:val="000000"/>
          <w:lang w:val="ru-RU"/>
        </w:rPr>
        <w:t xml:space="preserve"> ведением классного журнала учителями-предметниками;</w:t>
      </w:r>
    </w:p>
    <w:p w:rsidR="00565DFC" w:rsidRPr="00565DFC" w:rsidRDefault="00565DFC" w:rsidP="00565DFC">
      <w:pPr>
        <w:numPr>
          <w:ilvl w:val="0"/>
          <w:numId w:val="12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проводит кл</w:t>
      </w:r>
      <w:r w:rsidR="006B14C9">
        <w:rPr>
          <w:rFonts w:ascii="Times New Roman" w:hAnsi="Times New Roman"/>
          <w:color w:val="000000"/>
          <w:lang w:val="ru-RU"/>
        </w:rPr>
        <w:t>ассный час информации и общения.</w:t>
      </w:r>
    </w:p>
    <w:p w:rsidR="00565DFC" w:rsidRPr="00565DFC" w:rsidRDefault="00565DFC" w:rsidP="00565DFC">
      <w:pPr>
        <w:suppressAutoHyphens/>
        <w:spacing w:before="40" w:after="40"/>
        <w:ind w:left="72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  <w:b/>
          <w:bCs/>
          <w:color w:val="000000"/>
        </w:rPr>
        <w:t>Ежемесячно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13"/>
        </w:numPr>
        <w:tabs>
          <w:tab w:val="num" w:pos="709"/>
        </w:tabs>
        <w:suppressAutoHyphens/>
        <w:spacing w:before="40" w:after="40"/>
        <w:ind w:left="1080" w:hanging="654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организовывает коллектив класса на участие в школьных делах;</w:t>
      </w:r>
    </w:p>
    <w:p w:rsidR="00565DFC" w:rsidRPr="00565DFC" w:rsidRDefault="00565DFC" w:rsidP="00565DFC">
      <w:pPr>
        <w:numPr>
          <w:ilvl w:val="0"/>
          <w:numId w:val="13"/>
        </w:numPr>
        <w:tabs>
          <w:tab w:val="num" w:pos="567"/>
        </w:tabs>
        <w:suppressAutoHyphens/>
        <w:spacing w:before="40" w:after="40"/>
        <w:ind w:left="709" w:hanging="283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помогает органам ученического самоуправления организовывать подведение итогов жизнедеятельности классного коллектива;</w:t>
      </w:r>
    </w:p>
    <w:p w:rsidR="00565DFC" w:rsidRPr="00565DFC" w:rsidRDefault="00565DFC" w:rsidP="00565DFC">
      <w:pPr>
        <w:numPr>
          <w:ilvl w:val="0"/>
          <w:numId w:val="13"/>
        </w:numPr>
        <w:tabs>
          <w:tab w:val="num" w:pos="709"/>
        </w:tabs>
        <w:suppressAutoHyphens/>
        <w:spacing w:before="40" w:after="40"/>
        <w:ind w:left="709" w:hanging="283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проводит занятия по правилам дорожного движения и плановый инструктаж по технике безопасности и безопасности жизнедеятельности;</w:t>
      </w:r>
    </w:p>
    <w:p w:rsidR="00565DFC" w:rsidRPr="00565DFC" w:rsidRDefault="00565DFC" w:rsidP="00565DFC">
      <w:pPr>
        <w:numPr>
          <w:ilvl w:val="0"/>
          <w:numId w:val="13"/>
        </w:numPr>
        <w:suppressAutoHyphens/>
        <w:spacing w:before="40" w:after="40"/>
        <w:ind w:left="709" w:hanging="283"/>
        <w:rPr>
          <w:rFonts w:ascii="Times New Roman" w:hAnsi="Times New Roman"/>
          <w:color w:val="000000"/>
        </w:rPr>
      </w:pPr>
      <w:proofErr w:type="spellStart"/>
      <w:r w:rsidRPr="00565DFC">
        <w:rPr>
          <w:rFonts w:ascii="Times New Roman" w:hAnsi="Times New Roman"/>
          <w:color w:val="000000"/>
        </w:rPr>
        <w:t>организовывает</w:t>
      </w:r>
      <w:proofErr w:type="spellEnd"/>
      <w:r w:rsidRPr="00565DFC">
        <w:rPr>
          <w:rFonts w:ascii="Times New Roman" w:hAnsi="Times New Roman"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color w:val="000000"/>
        </w:rPr>
        <w:t>генеральную</w:t>
      </w:r>
      <w:proofErr w:type="spellEnd"/>
      <w:r w:rsidRPr="00565DFC">
        <w:rPr>
          <w:rFonts w:ascii="Times New Roman" w:hAnsi="Times New Roman"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color w:val="000000"/>
        </w:rPr>
        <w:t>уборку</w:t>
      </w:r>
      <w:proofErr w:type="spellEnd"/>
      <w:r w:rsidRPr="00565DFC">
        <w:rPr>
          <w:rFonts w:ascii="Times New Roman" w:hAnsi="Times New Roman"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color w:val="000000"/>
        </w:rPr>
        <w:t>кабинета</w:t>
      </w:r>
      <w:proofErr w:type="spellEnd"/>
      <w:r w:rsidRPr="00565DFC">
        <w:rPr>
          <w:rFonts w:ascii="Times New Roman" w:hAnsi="Times New Roman"/>
          <w:color w:val="000000"/>
        </w:rPr>
        <w:t>;</w:t>
      </w:r>
    </w:p>
    <w:p w:rsidR="00565DFC" w:rsidRPr="006B14C9" w:rsidRDefault="00565DFC" w:rsidP="006B14C9">
      <w:pPr>
        <w:numPr>
          <w:ilvl w:val="0"/>
          <w:numId w:val="13"/>
        </w:numPr>
        <w:tabs>
          <w:tab w:val="num" w:pos="709"/>
        </w:tabs>
        <w:suppressAutoHyphens/>
        <w:spacing w:before="40" w:after="40"/>
        <w:ind w:left="709" w:hanging="283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контролирует участие в кружках, секциях, клубах, других объединени</w:t>
      </w:r>
      <w:r w:rsidR="009157DE">
        <w:rPr>
          <w:rFonts w:ascii="Times New Roman" w:hAnsi="Times New Roman"/>
          <w:color w:val="000000"/>
          <w:lang w:val="ru-RU"/>
        </w:rPr>
        <w:t>й</w:t>
      </w:r>
      <w:r w:rsidRPr="00565DFC">
        <w:rPr>
          <w:rFonts w:ascii="Times New Roman" w:hAnsi="Times New Roman"/>
          <w:color w:val="000000"/>
          <w:lang w:val="ru-RU"/>
        </w:rPr>
        <w:t xml:space="preserve"> учащихся своего класса, требующ</w:t>
      </w:r>
      <w:r w:rsidR="006B14C9">
        <w:rPr>
          <w:rFonts w:ascii="Times New Roman" w:hAnsi="Times New Roman"/>
          <w:color w:val="000000"/>
          <w:lang w:val="ru-RU"/>
        </w:rPr>
        <w:t>их особой педагогической заботы.</w:t>
      </w: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</w:rPr>
      </w:pPr>
      <w:r w:rsidRPr="00565DFC">
        <w:rPr>
          <w:rFonts w:ascii="Times New Roman" w:hAnsi="Times New Roman"/>
          <w:b/>
          <w:bCs/>
          <w:color w:val="000000"/>
        </w:rPr>
        <w:t xml:space="preserve">В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течение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триместра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16"/>
        </w:numPr>
        <w:suppressAutoHyphens/>
        <w:spacing w:before="40" w:after="40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организовывает выполнение рекомендаций медицинских работников по охране здоровья учащихся;</w:t>
      </w:r>
    </w:p>
    <w:p w:rsidR="00565DFC" w:rsidRPr="00565DFC" w:rsidRDefault="00565DFC" w:rsidP="00565DFC">
      <w:pPr>
        <w:numPr>
          <w:ilvl w:val="0"/>
          <w:numId w:val="16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оперативно информирует заместителя директора школы по </w:t>
      </w:r>
      <w:r w:rsidR="006B14C9">
        <w:rPr>
          <w:rFonts w:ascii="Times New Roman" w:hAnsi="Times New Roman"/>
          <w:color w:val="000000"/>
          <w:lang w:val="ru-RU"/>
        </w:rPr>
        <w:t>УВР</w:t>
      </w:r>
      <w:r w:rsidRPr="00565DFC">
        <w:rPr>
          <w:rFonts w:ascii="Times New Roman" w:hAnsi="Times New Roman"/>
          <w:color w:val="000000"/>
          <w:lang w:val="ru-RU"/>
        </w:rPr>
        <w:t xml:space="preserve"> или директора школы: о </w:t>
      </w:r>
      <w:proofErr w:type="spellStart"/>
      <w:r w:rsidRPr="00565DFC">
        <w:rPr>
          <w:rFonts w:ascii="Times New Roman" w:hAnsi="Times New Roman"/>
          <w:color w:val="000000"/>
          <w:lang w:val="ru-RU"/>
        </w:rPr>
        <w:t>девиантном</w:t>
      </w:r>
      <w:proofErr w:type="spellEnd"/>
      <w:r w:rsidRPr="00565DFC">
        <w:rPr>
          <w:rFonts w:ascii="Times New Roman" w:hAnsi="Times New Roman"/>
          <w:color w:val="000000"/>
          <w:lang w:val="ru-RU"/>
        </w:rPr>
        <w:t xml:space="preserve"> поведении учащихся, о случаях грубого нарушения учащимися класса Устава школы; о необходимости социальной защиты своих учащихся, и вместе с ними принимает необходимые педагогические меры;</w:t>
      </w:r>
    </w:p>
    <w:p w:rsidR="00565DFC" w:rsidRPr="00565DFC" w:rsidRDefault="00565DFC" w:rsidP="00565DFC">
      <w:pPr>
        <w:numPr>
          <w:ilvl w:val="0"/>
          <w:numId w:val="16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организовывает </w:t>
      </w:r>
      <w:proofErr w:type="gramStart"/>
      <w:r w:rsidRPr="00565DFC">
        <w:rPr>
          <w:rFonts w:ascii="Times New Roman" w:hAnsi="Times New Roman"/>
          <w:color w:val="000000"/>
          <w:lang w:val="ru-RU"/>
        </w:rPr>
        <w:t>контроль за</w:t>
      </w:r>
      <w:proofErr w:type="gramEnd"/>
      <w:r w:rsidRPr="00565DFC">
        <w:rPr>
          <w:rFonts w:ascii="Times New Roman" w:hAnsi="Times New Roman"/>
          <w:color w:val="000000"/>
          <w:lang w:val="ru-RU"/>
        </w:rPr>
        <w:t xml:space="preserve"> состоянием школьных учебников;</w:t>
      </w:r>
    </w:p>
    <w:p w:rsidR="00565DFC" w:rsidRPr="00565DFC" w:rsidRDefault="00565DFC" w:rsidP="00565DFC">
      <w:pPr>
        <w:numPr>
          <w:ilvl w:val="0"/>
          <w:numId w:val="16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уточняет информацию об участии учащихся класса в деятельности объединений дополнительного образования;</w:t>
      </w:r>
    </w:p>
    <w:p w:rsidR="00565DFC" w:rsidRPr="00565DFC" w:rsidRDefault="00565DFC" w:rsidP="00565DFC">
      <w:pPr>
        <w:numPr>
          <w:ilvl w:val="0"/>
          <w:numId w:val="16"/>
        </w:numPr>
        <w:suppressAutoHyphens/>
        <w:spacing w:before="40" w:after="40"/>
        <w:rPr>
          <w:rFonts w:ascii="Times New Roman" w:hAnsi="Times New Roman"/>
          <w:color w:val="000000"/>
        </w:rPr>
      </w:pPr>
      <w:proofErr w:type="spellStart"/>
      <w:r w:rsidRPr="00565DFC">
        <w:rPr>
          <w:rFonts w:ascii="Times New Roman" w:hAnsi="Times New Roman"/>
          <w:color w:val="000000"/>
        </w:rPr>
        <w:t>проводит</w:t>
      </w:r>
      <w:proofErr w:type="spellEnd"/>
      <w:r w:rsidRPr="00565DFC">
        <w:rPr>
          <w:rFonts w:ascii="Times New Roman" w:hAnsi="Times New Roman"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color w:val="000000"/>
        </w:rPr>
        <w:t>родительские</w:t>
      </w:r>
      <w:proofErr w:type="spellEnd"/>
      <w:r w:rsidRPr="00565DFC">
        <w:rPr>
          <w:rFonts w:ascii="Times New Roman" w:hAnsi="Times New Roman"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color w:val="000000"/>
        </w:rPr>
        <w:t>собрания</w:t>
      </w:r>
      <w:proofErr w:type="spellEnd"/>
      <w:r w:rsidRPr="00565DFC">
        <w:rPr>
          <w:rFonts w:ascii="Times New Roman" w:hAnsi="Times New Roman"/>
          <w:color w:val="000000"/>
        </w:rPr>
        <w:t>;</w:t>
      </w:r>
    </w:p>
    <w:p w:rsidR="00565DFC" w:rsidRPr="00565DFC" w:rsidRDefault="00565DFC" w:rsidP="00565DFC">
      <w:pPr>
        <w:numPr>
          <w:ilvl w:val="0"/>
          <w:numId w:val="16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lastRenderedPageBreak/>
        <w:t>организовывает работу родительского комитета класса (согласно плану работы комитета);</w:t>
      </w:r>
    </w:p>
    <w:p w:rsidR="00565DFC" w:rsidRPr="006B14C9" w:rsidRDefault="00565DFC" w:rsidP="006B14C9">
      <w:pPr>
        <w:numPr>
          <w:ilvl w:val="0"/>
          <w:numId w:val="16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руководителя.</w:t>
      </w: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proofErr w:type="spellStart"/>
      <w:r w:rsidRPr="00565DFC">
        <w:rPr>
          <w:rFonts w:ascii="Times New Roman" w:hAnsi="Times New Roman"/>
          <w:b/>
          <w:bCs/>
          <w:color w:val="000000"/>
        </w:rPr>
        <w:t>Во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время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каникул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17"/>
        </w:numPr>
        <w:suppressAutoHyphens/>
        <w:spacing w:before="40" w:after="40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участвует в каникулярной работе методического объединения классных руководителей;</w:t>
      </w:r>
    </w:p>
    <w:p w:rsidR="00565DFC" w:rsidRPr="00565DFC" w:rsidRDefault="00565DFC" w:rsidP="00565DFC">
      <w:pPr>
        <w:numPr>
          <w:ilvl w:val="0"/>
          <w:numId w:val="17"/>
        </w:num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совместно с самоуправлением, общественными объединениями, ученическим активом, родителями организует каникулярные мероприятия своего класса.</w:t>
      </w: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 w:rsidRPr="00565DFC">
        <w:rPr>
          <w:rFonts w:ascii="Times New Roman" w:hAnsi="Times New Roman"/>
          <w:b/>
          <w:bCs/>
          <w:color w:val="000000"/>
        </w:rPr>
        <w:t xml:space="preserve">В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конце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учебного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года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14"/>
        </w:numPr>
        <w:tabs>
          <w:tab w:val="clear" w:pos="1080"/>
          <w:tab w:val="num" w:pos="709"/>
        </w:tabs>
        <w:suppressAutoHyphens/>
        <w:spacing w:before="40" w:after="40"/>
        <w:ind w:left="709" w:hanging="283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организовывает подведение итогов жизнедеятельности класса в учебном году и вместе с активом (организаторами самоуправления) класса отчетно-выборную кампанию в классе;</w:t>
      </w:r>
    </w:p>
    <w:p w:rsidR="00565DFC" w:rsidRPr="00565DFC" w:rsidRDefault="00565DFC" w:rsidP="00565DFC">
      <w:pPr>
        <w:numPr>
          <w:ilvl w:val="0"/>
          <w:numId w:val="14"/>
        </w:numPr>
        <w:tabs>
          <w:tab w:val="clear" w:pos="1080"/>
          <w:tab w:val="num" w:pos="709"/>
        </w:tabs>
        <w:suppressAutoHyphens/>
        <w:spacing w:before="40" w:after="40"/>
        <w:ind w:left="709" w:hanging="283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 xml:space="preserve">проводит педагогический анализ хода и итогов учебно-воспитательного процесса в классе и сдает его </w:t>
      </w:r>
      <w:r w:rsidR="006B14C9">
        <w:rPr>
          <w:rFonts w:ascii="Times New Roman" w:hAnsi="Times New Roman"/>
          <w:color w:val="000000"/>
          <w:lang w:val="ru-RU"/>
        </w:rPr>
        <w:t>педагогу - организатору</w:t>
      </w:r>
      <w:r w:rsidRPr="00565DFC">
        <w:rPr>
          <w:rFonts w:ascii="Times New Roman" w:hAnsi="Times New Roman"/>
          <w:color w:val="000000"/>
          <w:lang w:val="ru-RU"/>
        </w:rPr>
        <w:t>;</w:t>
      </w:r>
    </w:p>
    <w:p w:rsidR="00565DFC" w:rsidRPr="00565DFC" w:rsidRDefault="00565DFC" w:rsidP="00565DFC">
      <w:pPr>
        <w:numPr>
          <w:ilvl w:val="0"/>
          <w:numId w:val="14"/>
        </w:numPr>
        <w:tabs>
          <w:tab w:val="clear" w:pos="1080"/>
          <w:tab w:val="num" w:pos="709"/>
        </w:tabs>
        <w:suppressAutoHyphens/>
        <w:spacing w:before="40" w:after="40"/>
        <w:ind w:hanging="654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организовывает сдачу школьных учебников в библиотеку.</w:t>
      </w:r>
    </w:p>
    <w:p w:rsidR="00565DFC" w:rsidRPr="00565DFC" w:rsidRDefault="00565DFC" w:rsidP="00565DFC">
      <w:pPr>
        <w:tabs>
          <w:tab w:val="num" w:pos="709"/>
        </w:tabs>
        <w:suppressAutoHyphens/>
        <w:spacing w:before="40" w:after="40"/>
        <w:ind w:left="1080" w:hanging="654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tabs>
          <w:tab w:val="num" w:pos="709"/>
        </w:tabs>
        <w:suppressAutoHyphens/>
        <w:spacing w:before="40" w:after="40"/>
        <w:ind w:left="1080" w:hanging="1080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  <w:b/>
          <w:bCs/>
          <w:color w:val="000000"/>
        </w:rPr>
        <w:t>Классный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руководитель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выпускного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565DFC">
        <w:rPr>
          <w:rFonts w:ascii="Times New Roman" w:hAnsi="Times New Roman"/>
          <w:b/>
          <w:bCs/>
          <w:color w:val="000000"/>
        </w:rPr>
        <w:t>класса</w:t>
      </w:r>
      <w:proofErr w:type="spellEnd"/>
      <w:r w:rsidRPr="00565DFC">
        <w:rPr>
          <w:rFonts w:ascii="Times New Roman" w:hAnsi="Times New Roman"/>
          <w:b/>
          <w:bCs/>
          <w:color w:val="000000"/>
        </w:rPr>
        <w:t>:</w:t>
      </w:r>
    </w:p>
    <w:p w:rsidR="00565DFC" w:rsidRPr="00565DFC" w:rsidRDefault="00565DFC" w:rsidP="00565DFC">
      <w:pPr>
        <w:numPr>
          <w:ilvl w:val="0"/>
          <w:numId w:val="15"/>
        </w:numPr>
        <w:tabs>
          <w:tab w:val="clear" w:pos="1080"/>
          <w:tab w:val="num" w:pos="709"/>
        </w:tabs>
        <w:suppressAutoHyphens/>
        <w:spacing w:before="40" w:after="40"/>
        <w:ind w:left="709" w:hanging="283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собирает данные о планах выпускников по дальнейшему обучению и трудоустройству (в течение последнего учебного года);</w:t>
      </w:r>
    </w:p>
    <w:p w:rsidR="00565DFC" w:rsidRPr="00565DFC" w:rsidRDefault="00565DFC" w:rsidP="00565DFC">
      <w:pPr>
        <w:numPr>
          <w:ilvl w:val="0"/>
          <w:numId w:val="15"/>
        </w:numPr>
        <w:tabs>
          <w:tab w:val="clear" w:pos="1080"/>
          <w:tab w:val="num" w:pos="709"/>
        </w:tabs>
        <w:suppressAutoHyphens/>
        <w:spacing w:before="40" w:after="40"/>
        <w:ind w:left="709" w:hanging="283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организовывает подготовку выпускн</w:t>
      </w:r>
      <w:r w:rsidR="006B14C9">
        <w:rPr>
          <w:rFonts w:ascii="Times New Roman" w:hAnsi="Times New Roman"/>
          <w:color w:val="000000"/>
          <w:lang w:val="ru-RU"/>
        </w:rPr>
        <w:t>ого</w:t>
      </w:r>
      <w:r w:rsidRPr="00565DFC">
        <w:rPr>
          <w:rFonts w:ascii="Times New Roman" w:hAnsi="Times New Roman"/>
          <w:color w:val="000000"/>
          <w:lang w:val="ru-RU"/>
        </w:rPr>
        <w:t xml:space="preserve"> мероприяти</w:t>
      </w:r>
      <w:r w:rsidR="006B14C9">
        <w:rPr>
          <w:rFonts w:ascii="Times New Roman" w:hAnsi="Times New Roman"/>
          <w:color w:val="000000"/>
          <w:lang w:val="ru-RU"/>
        </w:rPr>
        <w:t xml:space="preserve">я </w:t>
      </w:r>
      <w:r w:rsidRPr="00565DFC">
        <w:rPr>
          <w:rFonts w:ascii="Times New Roman" w:hAnsi="Times New Roman"/>
          <w:color w:val="000000"/>
          <w:lang w:val="ru-RU"/>
        </w:rPr>
        <w:t xml:space="preserve"> с учащимися и родителями своего класса (в течение года);</w:t>
      </w:r>
    </w:p>
    <w:p w:rsidR="00565DFC" w:rsidRPr="00565DFC" w:rsidRDefault="00565DFC" w:rsidP="00565DFC">
      <w:pPr>
        <w:numPr>
          <w:ilvl w:val="0"/>
          <w:numId w:val="15"/>
        </w:numPr>
        <w:tabs>
          <w:tab w:val="clear" w:pos="1080"/>
          <w:tab w:val="num" w:pos="709"/>
        </w:tabs>
        <w:suppressAutoHyphens/>
        <w:spacing w:before="40" w:after="40"/>
        <w:ind w:left="709" w:hanging="283"/>
        <w:rPr>
          <w:rFonts w:ascii="Times New Roman" w:hAnsi="Times New Roman"/>
          <w:color w:val="000000"/>
          <w:lang w:val="ru-RU"/>
        </w:rPr>
      </w:pPr>
      <w:r w:rsidRPr="00565DFC">
        <w:rPr>
          <w:rFonts w:ascii="Times New Roman" w:hAnsi="Times New Roman"/>
          <w:color w:val="000000"/>
          <w:lang w:val="ru-RU"/>
        </w:rPr>
        <w:t>собирает и имеет полную информацию об устройстве своих выпускников в учебные заведения, на работу и т. д. (к началу очередного учебного года).</w:t>
      </w: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6B14C9" w:rsidRDefault="006B14C9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6B14C9" w:rsidRDefault="006B14C9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6B14C9" w:rsidRDefault="006B14C9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6B14C9" w:rsidRDefault="006B14C9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C10490" w:rsidRDefault="00C10490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7F5458" w:rsidRDefault="007F5458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7F5458" w:rsidRDefault="007F5458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6B14C9" w:rsidRPr="00565DFC" w:rsidRDefault="006B14C9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65DFC">
        <w:rPr>
          <w:rFonts w:ascii="Times New Roman" w:hAnsi="Times New Roman"/>
          <w:b/>
          <w:sz w:val="32"/>
          <w:szCs w:val="32"/>
          <w:u w:val="single"/>
          <w:lang w:val="ru-RU"/>
        </w:rPr>
        <w:lastRenderedPageBreak/>
        <w:t>Воспитательные цели и задачи</w:t>
      </w:r>
      <w:r w:rsidR="00C10490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(общие)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lang w:val="ru-RU"/>
        </w:rPr>
      </w:pP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 xml:space="preserve">  В. А. Сухомлинский считал, что воспитателю «</w:t>
      </w:r>
      <w:r w:rsidRPr="00565DFC">
        <w:rPr>
          <w:rFonts w:ascii="Times New Roman" w:eastAsia="Times New Roman" w:hAnsi="Times New Roman"/>
          <w:b/>
          <w:i/>
          <w:lang w:val="ru-RU"/>
        </w:rPr>
        <w:t>надо самому быть истинным Человеком, жить правильно, любить людей, высоко хранить своё достоинство патриота, гражданина, труженика, сына или дочери, матери или отца</w:t>
      </w:r>
      <w:r w:rsidRPr="00565DFC">
        <w:rPr>
          <w:rFonts w:ascii="Times New Roman" w:eastAsia="Times New Roman" w:hAnsi="Times New Roman"/>
          <w:lang w:val="ru-RU"/>
        </w:rPr>
        <w:t xml:space="preserve">». 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 xml:space="preserve"> Используя широкий опыт великого педагога, я в своей работе со своим классом руководствуюсь четырьмя основными </w:t>
      </w:r>
      <w:r w:rsidRPr="00565DFC">
        <w:rPr>
          <w:rFonts w:ascii="Times New Roman" w:eastAsia="Times New Roman" w:hAnsi="Times New Roman"/>
          <w:b/>
          <w:lang w:val="ru-RU"/>
        </w:rPr>
        <w:t>правилами воспитания: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lang w:val="ru-RU"/>
        </w:rPr>
      </w:pPr>
      <w:r w:rsidRPr="00565DFC">
        <w:rPr>
          <w:rFonts w:ascii="Times New Roman" w:eastAsia="Times New Roman" w:hAnsi="Times New Roman"/>
          <w:b/>
          <w:lang w:val="ru-RU"/>
        </w:rPr>
        <w:t xml:space="preserve">       1. создание атмосферы радости;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lang w:val="ru-RU"/>
        </w:rPr>
      </w:pPr>
      <w:r w:rsidRPr="00565DFC">
        <w:rPr>
          <w:rFonts w:ascii="Times New Roman" w:eastAsia="Times New Roman" w:hAnsi="Times New Roman"/>
          <w:b/>
          <w:lang w:val="ru-RU"/>
        </w:rPr>
        <w:t xml:space="preserve">       2. формирование воспитывающей среды;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lang w:val="ru-RU"/>
        </w:rPr>
      </w:pPr>
      <w:r w:rsidRPr="00565DFC">
        <w:rPr>
          <w:rFonts w:ascii="Times New Roman" w:eastAsia="Times New Roman" w:hAnsi="Times New Roman"/>
          <w:b/>
          <w:lang w:val="ru-RU"/>
        </w:rPr>
        <w:t xml:space="preserve">       3. моя глубокая вера в возможности детей;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lang w:val="ru-RU"/>
        </w:rPr>
      </w:pPr>
      <w:r w:rsidRPr="00565DFC">
        <w:rPr>
          <w:rFonts w:ascii="Times New Roman" w:eastAsia="Times New Roman" w:hAnsi="Times New Roman"/>
          <w:b/>
          <w:lang w:val="ru-RU"/>
        </w:rPr>
        <w:t xml:space="preserve">       4. красота, духовная жизнь в мире прекрасного, красота человеческого духа.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 xml:space="preserve">В связи с этим считаю, что  в воспитательном процессе </w:t>
      </w:r>
      <w:proofErr w:type="gramStart"/>
      <w:r w:rsidRPr="00565DFC">
        <w:rPr>
          <w:rFonts w:ascii="Times New Roman" w:eastAsia="Times New Roman" w:hAnsi="Times New Roman"/>
          <w:lang w:val="ru-RU"/>
        </w:rPr>
        <w:t>важное значение</w:t>
      </w:r>
      <w:proofErr w:type="gramEnd"/>
      <w:r w:rsidRPr="00565DFC">
        <w:rPr>
          <w:rFonts w:ascii="Times New Roman" w:eastAsia="Times New Roman" w:hAnsi="Times New Roman"/>
          <w:lang w:val="ru-RU"/>
        </w:rPr>
        <w:t xml:space="preserve"> имеют личностные и профессиональные качества самого классного руководителя.  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 xml:space="preserve">            В своей работе стараюсь всегда быть </w:t>
      </w:r>
      <w:r w:rsidRPr="00565DFC">
        <w:rPr>
          <w:rFonts w:ascii="Times New Roman" w:eastAsia="Times New Roman" w:hAnsi="Times New Roman"/>
          <w:b/>
          <w:lang w:val="ru-RU"/>
        </w:rPr>
        <w:t xml:space="preserve">аккуратной, тактичной, требовательной, организованной, принципиальной, объективной, последовательной, постоянно работать над расширением кругозора и знаний, иметь неподдельный интерес к жизни и личности каждого ребёнка. </w:t>
      </w:r>
    </w:p>
    <w:p w:rsidR="00565DFC" w:rsidRPr="00565DFC" w:rsidRDefault="00565DFC" w:rsidP="00565DFC">
      <w:pPr>
        <w:ind w:firstLine="180"/>
        <w:jc w:val="both"/>
        <w:rPr>
          <w:rFonts w:ascii="Times New Roman" w:eastAsia="Times New Roman" w:hAnsi="Times New Roman"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>В основу воспитательной программы положен</w:t>
      </w:r>
      <w:r w:rsidR="009157DE">
        <w:rPr>
          <w:rFonts w:ascii="Times New Roman" w:eastAsia="Times New Roman" w:hAnsi="Times New Roman"/>
          <w:lang w:val="ru-RU"/>
        </w:rPr>
        <w:t>ы</w:t>
      </w:r>
      <w:r w:rsidRPr="00565DFC">
        <w:rPr>
          <w:rFonts w:ascii="Times New Roman" w:eastAsia="Times New Roman" w:hAnsi="Times New Roman"/>
          <w:lang w:val="ru-RU"/>
        </w:rPr>
        <w:t xml:space="preserve"> принципы гуманистической педагогики:</w:t>
      </w:r>
    </w:p>
    <w:p w:rsidR="00565DFC" w:rsidRPr="00565DFC" w:rsidRDefault="00565DFC" w:rsidP="00565DFC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>признание личности каждого ребенка высшей социальной ценностью;</w:t>
      </w:r>
    </w:p>
    <w:p w:rsidR="00565DFC" w:rsidRPr="00565DFC" w:rsidRDefault="00565DFC" w:rsidP="00565DFC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>уважение индивидуальности, уникальности и своеобразия каждого ребенка;</w:t>
      </w:r>
    </w:p>
    <w:p w:rsidR="00565DFC" w:rsidRPr="00565DFC" w:rsidRDefault="00565DFC" w:rsidP="00565DFC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>обязательный учет задатков и возможностей каждого ребенка;</w:t>
      </w:r>
    </w:p>
    <w:p w:rsidR="00565DFC" w:rsidRPr="00565DFC" w:rsidRDefault="00565DFC" w:rsidP="00565DFC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565DFC">
        <w:rPr>
          <w:rFonts w:ascii="Times New Roman" w:eastAsia="Times New Roman" w:hAnsi="Times New Roman"/>
          <w:lang w:val="ru-RU"/>
        </w:rPr>
        <w:t>уважительное отношение между взрослыми и детьми;</w:t>
      </w:r>
    </w:p>
    <w:p w:rsidR="00565DFC" w:rsidRPr="00565DFC" w:rsidRDefault="00565DFC" w:rsidP="00565DFC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proofErr w:type="gramStart"/>
      <w:r w:rsidRPr="00565DFC">
        <w:rPr>
          <w:rFonts w:ascii="Times New Roman" w:eastAsia="Times New Roman" w:hAnsi="Times New Roman"/>
        </w:rPr>
        <w:t>создание</w:t>
      </w:r>
      <w:proofErr w:type="spellEnd"/>
      <w:proofErr w:type="gramEnd"/>
      <w:r w:rsidRPr="00565DFC">
        <w:rPr>
          <w:rFonts w:ascii="Times New Roman" w:eastAsia="Times New Roman" w:hAnsi="Times New Roman"/>
        </w:rPr>
        <w:t xml:space="preserve"> </w:t>
      </w:r>
      <w:proofErr w:type="spellStart"/>
      <w:r w:rsidRPr="00565DFC">
        <w:rPr>
          <w:rFonts w:ascii="Times New Roman" w:eastAsia="Times New Roman" w:hAnsi="Times New Roman"/>
        </w:rPr>
        <w:t>ситуаций</w:t>
      </w:r>
      <w:proofErr w:type="spellEnd"/>
      <w:r w:rsidRPr="00565DFC">
        <w:rPr>
          <w:rFonts w:ascii="Times New Roman" w:eastAsia="Times New Roman" w:hAnsi="Times New Roman"/>
        </w:rPr>
        <w:t xml:space="preserve"> </w:t>
      </w:r>
      <w:proofErr w:type="spellStart"/>
      <w:r w:rsidRPr="00565DFC">
        <w:rPr>
          <w:rFonts w:ascii="Times New Roman" w:eastAsia="Times New Roman" w:hAnsi="Times New Roman"/>
        </w:rPr>
        <w:t>успеха</w:t>
      </w:r>
      <w:proofErr w:type="spellEnd"/>
      <w:r w:rsidR="00C019DC">
        <w:rPr>
          <w:rFonts w:ascii="Times New Roman" w:eastAsia="Times New Roman" w:hAnsi="Times New Roman"/>
          <w:lang w:val="ru-RU"/>
        </w:rPr>
        <w:t>.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65DFC">
        <w:rPr>
          <w:rFonts w:ascii="Times New Roman" w:eastAsia="Times New Roman" w:hAnsi="Times New Roman"/>
          <w:b/>
          <w:sz w:val="28"/>
          <w:szCs w:val="28"/>
          <w:lang w:val="ru-RU"/>
        </w:rPr>
        <w:t>Цель:</w:t>
      </w:r>
      <w:r w:rsidR="009157D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565DFC">
        <w:rPr>
          <w:rFonts w:ascii="Times New Roman" w:eastAsia="Times New Roman" w:hAnsi="Times New Roman"/>
          <w:szCs w:val="28"/>
          <w:lang w:val="ru-RU"/>
        </w:rPr>
        <w:t>воспитание и обучение обучающихся на основе педагогических традиций отечественной школы и современных воспитательных технологий; воспитание интеллектуальной, духовно богатой, свободной, здоровой, культурной личности, владеющей творческими умениями и навыками, способной быстро и правильно сориентироваться в сложных жизненных ситуациях.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565DFC">
        <w:rPr>
          <w:rFonts w:ascii="Times New Roman" w:eastAsia="Times New Roman" w:hAnsi="Times New Roman"/>
          <w:b/>
          <w:sz w:val="28"/>
          <w:szCs w:val="28"/>
          <w:lang w:val="ru-RU"/>
        </w:rPr>
        <w:t>Задачи: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1. Развитие основных потенциалов личности: интеллектуального, ценностного, коммуникативного, физического и эстетического;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2. Воспитание активного члена общества, истинного патриота, настоящего гражданина своей страны.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3. Способствовать сплочению коллектива;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4. Сотрудничество с родителями;</w:t>
      </w:r>
    </w:p>
    <w:p w:rsidR="00C019DC" w:rsidRDefault="00565DFC" w:rsidP="00C019D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5. Развитие осознанности важности учебного процесса, организация взаимопомощи;</w:t>
      </w:r>
    </w:p>
    <w:p w:rsidR="00C019DC" w:rsidRDefault="00C019DC" w:rsidP="00C019DC">
      <w:pPr>
        <w:jc w:val="both"/>
        <w:rPr>
          <w:rFonts w:ascii="Times New Roman" w:eastAsia="Times New Roman" w:hAnsi="Times New Roman"/>
          <w:szCs w:val="28"/>
          <w:lang w:val="ru-RU"/>
        </w:rPr>
      </w:pPr>
      <w:r>
        <w:rPr>
          <w:rFonts w:ascii="Times New Roman" w:eastAsia="Times New Roman" w:hAnsi="Times New Roman"/>
          <w:szCs w:val="28"/>
          <w:lang w:val="ru-RU"/>
        </w:rPr>
        <w:t xml:space="preserve"> </w:t>
      </w:r>
      <w:r w:rsidR="00565DFC" w:rsidRPr="00565DFC">
        <w:rPr>
          <w:rFonts w:ascii="Times New Roman" w:eastAsia="Times New Roman" w:hAnsi="Times New Roman"/>
          <w:szCs w:val="28"/>
          <w:lang w:val="ru-RU"/>
        </w:rPr>
        <w:t xml:space="preserve">6. Изучение жизненных условий каждого члена коллектива, его психологическое </w:t>
      </w:r>
    </w:p>
    <w:p w:rsidR="00565DFC" w:rsidRPr="00565DFC" w:rsidRDefault="00C019DC" w:rsidP="00C019DC">
      <w:pPr>
        <w:jc w:val="both"/>
        <w:rPr>
          <w:rFonts w:ascii="Times New Roman" w:eastAsia="Times New Roman" w:hAnsi="Times New Roman"/>
          <w:szCs w:val="28"/>
          <w:lang w:val="ru-RU"/>
        </w:rPr>
      </w:pPr>
      <w:r>
        <w:rPr>
          <w:rFonts w:ascii="Times New Roman" w:eastAsia="Times New Roman" w:hAnsi="Times New Roman"/>
          <w:szCs w:val="28"/>
          <w:lang w:val="ru-RU"/>
        </w:rPr>
        <w:t xml:space="preserve">     состояние, роль в </w:t>
      </w:r>
      <w:r w:rsidR="00565DFC" w:rsidRPr="00565DFC">
        <w:rPr>
          <w:rFonts w:ascii="Times New Roman" w:eastAsia="Times New Roman" w:hAnsi="Times New Roman"/>
          <w:szCs w:val="28"/>
          <w:lang w:val="ru-RU"/>
        </w:rPr>
        <w:t>семь</w:t>
      </w:r>
      <w:r>
        <w:rPr>
          <w:rFonts w:ascii="Times New Roman" w:eastAsia="Times New Roman" w:hAnsi="Times New Roman"/>
          <w:szCs w:val="28"/>
          <w:lang w:val="ru-RU"/>
        </w:rPr>
        <w:t>е</w:t>
      </w:r>
      <w:r w:rsidR="00565DFC" w:rsidRPr="00565DFC">
        <w:rPr>
          <w:rFonts w:ascii="Times New Roman" w:eastAsia="Times New Roman" w:hAnsi="Times New Roman"/>
          <w:szCs w:val="28"/>
          <w:lang w:val="ru-RU"/>
        </w:rPr>
        <w:t>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7. Привитие навыков и умений ведения здорового образа жизни;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8. Максимальное развитие каждого ребёнка, сохранение его неповторимости и раскрытие в нём потенциальных способностей;</w:t>
      </w:r>
    </w:p>
    <w:p w:rsidR="00565DFC" w:rsidRPr="00565DFC" w:rsidRDefault="00565DFC" w:rsidP="00565DF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565DFC">
        <w:rPr>
          <w:rFonts w:ascii="Times New Roman" w:eastAsia="Times New Roman" w:hAnsi="Times New Roman"/>
          <w:szCs w:val="28"/>
          <w:lang w:val="ru-RU"/>
        </w:rPr>
        <w:t xml:space="preserve"> 9. Работа по профориентации</w:t>
      </w:r>
      <w:r w:rsidR="00550601">
        <w:rPr>
          <w:rFonts w:ascii="Times New Roman" w:eastAsia="Times New Roman" w:hAnsi="Times New Roman"/>
          <w:szCs w:val="28"/>
          <w:lang w:val="ru-RU"/>
        </w:rPr>
        <w:t>.</w:t>
      </w:r>
    </w:p>
    <w:p w:rsidR="00565DFC" w:rsidRDefault="00565DFC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565DFC" w:rsidRDefault="00565DFC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565DFC" w:rsidRDefault="00565DFC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565DFC" w:rsidRDefault="00565DFC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565DFC" w:rsidRDefault="00565DFC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565DFC" w:rsidRDefault="00565DFC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C10490" w:rsidRDefault="00C10490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C10490" w:rsidRDefault="00C10490" w:rsidP="00565DFC">
      <w:pPr>
        <w:pStyle w:val="af"/>
        <w:spacing w:line="276" w:lineRule="auto"/>
        <w:ind w:firstLine="567"/>
        <w:rPr>
          <w:sz w:val="24"/>
          <w:lang w:val="ru-RU"/>
        </w:rPr>
      </w:pPr>
    </w:p>
    <w:p w:rsidR="0040136F" w:rsidRDefault="0040136F" w:rsidP="00565DFC">
      <w:pPr>
        <w:pStyle w:val="af"/>
        <w:spacing w:line="276" w:lineRule="auto"/>
        <w:ind w:firstLine="567"/>
        <w:rPr>
          <w:b/>
          <w:sz w:val="32"/>
          <w:lang w:val="ru-RU"/>
        </w:rPr>
      </w:pPr>
    </w:p>
    <w:p w:rsidR="00565DFC" w:rsidRPr="00565DFC" w:rsidRDefault="00565DFC" w:rsidP="00565DFC">
      <w:pPr>
        <w:pStyle w:val="af"/>
        <w:spacing w:line="276" w:lineRule="auto"/>
        <w:ind w:firstLine="567"/>
        <w:rPr>
          <w:b/>
          <w:sz w:val="32"/>
          <w:lang w:val="ru-RU"/>
        </w:rPr>
      </w:pPr>
      <w:r w:rsidRPr="00565DFC">
        <w:rPr>
          <w:b/>
          <w:sz w:val="32"/>
          <w:lang w:val="ru-RU"/>
        </w:rPr>
        <w:t xml:space="preserve">Основные цели и задачи воспитательной работы </w:t>
      </w:r>
    </w:p>
    <w:p w:rsidR="00565DFC" w:rsidRPr="00565DFC" w:rsidRDefault="00565DFC" w:rsidP="00565DFC">
      <w:pPr>
        <w:pStyle w:val="af"/>
        <w:spacing w:line="276" w:lineRule="auto"/>
        <w:ind w:firstLine="567"/>
        <w:rPr>
          <w:b/>
          <w:sz w:val="32"/>
          <w:lang w:val="ru-RU"/>
        </w:rPr>
      </w:pPr>
      <w:r w:rsidRPr="00565DFC">
        <w:rPr>
          <w:b/>
          <w:sz w:val="32"/>
          <w:lang w:val="ru-RU"/>
        </w:rPr>
        <w:t>на 201</w:t>
      </w:r>
      <w:r w:rsidR="002A56B9">
        <w:rPr>
          <w:b/>
          <w:sz w:val="32"/>
          <w:lang w:val="ru-RU"/>
        </w:rPr>
        <w:t>7</w:t>
      </w:r>
      <w:r w:rsidRPr="00565DFC">
        <w:rPr>
          <w:b/>
          <w:sz w:val="32"/>
          <w:lang w:val="ru-RU"/>
        </w:rPr>
        <w:t>-201</w:t>
      </w:r>
      <w:r w:rsidR="002A56B9">
        <w:rPr>
          <w:b/>
          <w:sz w:val="32"/>
          <w:lang w:val="ru-RU"/>
        </w:rPr>
        <w:t>8</w:t>
      </w:r>
      <w:r w:rsidRPr="00565DFC">
        <w:rPr>
          <w:b/>
          <w:sz w:val="32"/>
          <w:lang w:val="ru-RU"/>
        </w:rPr>
        <w:t xml:space="preserve"> учебный год</w:t>
      </w:r>
    </w:p>
    <w:p w:rsidR="00565DFC" w:rsidRPr="00565DFC" w:rsidRDefault="00565DFC" w:rsidP="00565DFC">
      <w:pPr>
        <w:pStyle w:val="af3"/>
        <w:spacing w:line="276" w:lineRule="auto"/>
        <w:ind w:firstLine="567"/>
        <w:rPr>
          <w:rFonts w:ascii="Times New Roman" w:hAnsi="Times New Roman"/>
          <w:b/>
          <w:bCs/>
          <w:color w:val="FF0000"/>
          <w:lang w:val="ru-RU"/>
        </w:rPr>
      </w:pPr>
    </w:p>
    <w:p w:rsidR="00565DFC" w:rsidRPr="00565DFC" w:rsidRDefault="00565DFC" w:rsidP="00565DFC">
      <w:pPr>
        <w:ind w:firstLine="567"/>
        <w:rPr>
          <w:rFonts w:ascii="Times New Roman" w:hAnsi="Times New Roman"/>
          <w:b/>
          <w:lang w:val="ru-RU"/>
        </w:rPr>
      </w:pPr>
      <w:r w:rsidRPr="00565DFC">
        <w:rPr>
          <w:rFonts w:ascii="Times New Roman" w:hAnsi="Times New Roman"/>
          <w:b/>
          <w:lang w:val="ru-RU"/>
        </w:rPr>
        <w:t xml:space="preserve">ЦЕЛИ: </w:t>
      </w:r>
    </w:p>
    <w:p w:rsidR="00565DFC" w:rsidRPr="00565DFC" w:rsidRDefault="00565DFC" w:rsidP="00565DFC">
      <w:pPr>
        <w:numPr>
          <w:ilvl w:val="0"/>
          <w:numId w:val="18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Формирование бережного отношения к своему физическому и психическому здоровью, закономерным следствием чего становится избегание вредных привычек.</w:t>
      </w:r>
    </w:p>
    <w:p w:rsidR="00565DFC" w:rsidRPr="00565DFC" w:rsidRDefault="00565DFC" w:rsidP="00565DFC">
      <w:pPr>
        <w:numPr>
          <w:ilvl w:val="0"/>
          <w:numId w:val="18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Формирование важнейших социальных навыков, способствующих успешной адаптации в обществе.</w:t>
      </w:r>
    </w:p>
    <w:p w:rsidR="00565DFC" w:rsidRPr="00565DFC" w:rsidRDefault="00565DFC" w:rsidP="00565DFC">
      <w:pPr>
        <w:numPr>
          <w:ilvl w:val="0"/>
          <w:numId w:val="18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Формирование творческой индивидуальности личности школьника в условиях развивающейся образовательной среды.</w:t>
      </w:r>
    </w:p>
    <w:p w:rsidR="00565DFC" w:rsidRPr="00565DFC" w:rsidRDefault="00AA1496" w:rsidP="00565DFC">
      <w:pPr>
        <w:numPr>
          <w:ilvl w:val="0"/>
          <w:numId w:val="18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Формирование </w:t>
      </w:r>
      <w:proofErr w:type="spellStart"/>
      <w:r>
        <w:rPr>
          <w:rFonts w:ascii="Times New Roman" w:hAnsi="Times New Roman"/>
          <w:lang w:val="ru-RU"/>
        </w:rPr>
        <w:t>конкурентно</w:t>
      </w:r>
      <w:r w:rsidR="00565DFC" w:rsidRPr="00565DFC">
        <w:rPr>
          <w:rFonts w:ascii="Times New Roman" w:hAnsi="Times New Roman"/>
          <w:lang w:val="ru-RU"/>
        </w:rPr>
        <w:t>способной</w:t>
      </w:r>
      <w:proofErr w:type="spellEnd"/>
      <w:r w:rsidR="00565DFC" w:rsidRPr="00565DFC">
        <w:rPr>
          <w:rFonts w:ascii="Times New Roman" w:hAnsi="Times New Roman"/>
          <w:lang w:val="ru-RU"/>
        </w:rPr>
        <w:t xml:space="preserve"> личности каждого обучающегося.</w:t>
      </w:r>
    </w:p>
    <w:p w:rsidR="00565DFC" w:rsidRPr="00565DFC" w:rsidRDefault="00565DFC" w:rsidP="00565DFC">
      <w:pPr>
        <w:numPr>
          <w:ilvl w:val="0"/>
          <w:numId w:val="18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Воспитание человека-гражданина, интегрированного в современном мире и нацеленного на совершенствование современного общества.</w:t>
      </w:r>
    </w:p>
    <w:p w:rsidR="00565DFC" w:rsidRPr="00565DFC" w:rsidRDefault="00565DFC" w:rsidP="00565DFC">
      <w:pPr>
        <w:ind w:firstLine="567"/>
        <w:rPr>
          <w:rFonts w:ascii="Times New Roman" w:hAnsi="Times New Roman"/>
          <w:caps/>
        </w:rPr>
      </w:pPr>
      <w:r w:rsidRPr="00565DFC">
        <w:rPr>
          <w:rStyle w:val="a5"/>
          <w:rFonts w:ascii="Times New Roman" w:hAnsi="Times New Roman"/>
          <w:caps/>
        </w:rPr>
        <w:t>Задачи: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</w:rPr>
        <w:t>Социальная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адаптация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обучающихся</w:t>
      </w:r>
      <w:proofErr w:type="spellEnd"/>
      <w:r w:rsidRPr="00565DFC">
        <w:rPr>
          <w:rFonts w:ascii="Times New Roman" w:hAnsi="Times New Roman"/>
        </w:rPr>
        <w:t>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</w:rPr>
        <w:t>Содействие</w:t>
      </w:r>
      <w:proofErr w:type="spellEnd"/>
      <w:r w:rsidRPr="00565DFC">
        <w:rPr>
          <w:rFonts w:ascii="Times New Roman" w:hAnsi="Times New Roman"/>
        </w:rPr>
        <w:t xml:space="preserve"> </w:t>
      </w:r>
      <w:r w:rsidR="00AA1496">
        <w:rPr>
          <w:rFonts w:ascii="Times New Roman" w:hAnsi="Times New Roman"/>
          <w:lang w:val="ru-RU"/>
        </w:rPr>
        <w:t xml:space="preserve"> </w:t>
      </w:r>
      <w:proofErr w:type="spellStart"/>
      <w:r w:rsidRPr="00565DFC">
        <w:rPr>
          <w:rFonts w:ascii="Times New Roman" w:hAnsi="Times New Roman"/>
        </w:rPr>
        <w:t>социально</w:t>
      </w:r>
      <w:r w:rsidR="00AA1496">
        <w:rPr>
          <w:rFonts w:ascii="Times New Roman" w:hAnsi="Times New Roman"/>
          <w:lang w:val="ru-RU"/>
        </w:rPr>
        <w:t>й</w:t>
      </w:r>
      <w:proofErr w:type="spellEnd"/>
      <w:r w:rsidRPr="00565DFC">
        <w:rPr>
          <w:rFonts w:ascii="Times New Roman" w:hAnsi="Times New Roman"/>
        </w:rPr>
        <w:t xml:space="preserve"> </w:t>
      </w:r>
      <w:r w:rsidR="00AA1496">
        <w:rPr>
          <w:rFonts w:ascii="Times New Roman" w:hAnsi="Times New Roman"/>
          <w:lang w:val="ru-RU"/>
        </w:rPr>
        <w:t xml:space="preserve"> мобильности</w:t>
      </w:r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обучающихся</w:t>
      </w:r>
      <w:proofErr w:type="spellEnd"/>
      <w:r w:rsidRPr="00565DFC">
        <w:rPr>
          <w:rFonts w:ascii="Times New Roman" w:hAnsi="Times New Roman"/>
        </w:rPr>
        <w:t>;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Реализация идеи целесообразного личностного выбора.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Воспитание гражданско-патриотических качеств личности.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</w:rPr>
        <w:t>Изучение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особенностей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обучающихся</w:t>
      </w:r>
      <w:proofErr w:type="spellEnd"/>
      <w:r w:rsidRPr="00565DFC">
        <w:rPr>
          <w:rFonts w:ascii="Times New Roman" w:hAnsi="Times New Roman"/>
        </w:rPr>
        <w:t>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Формирование коллектива, объединённого общей целью.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Развитие интереса к учёбе и значимости высокого уровня знаний.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Формирование потребности в здоровом образе жизни.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</w:rPr>
        <w:t>Профилактика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правонарушений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среди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обучающихся</w:t>
      </w:r>
      <w:proofErr w:type="spellEnd"/>
      <w:r w:rsidRPr="00565DFC">
        <w:rPr>
          <w:rFonts w:ascii="Times New Roman" w:hAnsi="Times New Roman"/>
        </w:rPr>
        <w:t>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Воспитание у </w:t>
      </w:r>
      <w:proofErr w:type="gramStart"/>
      <w:r w:rsidRPr="00565DFC">
        <w:rPr>
          <w:rFonts w:ascii="Times New Roman" w:hAnsi="Times New Roman"/>
          <w:lang w:val="ru-RU"/>
        </w:rPr>
        <w:t>обучающихся</w:t>
      </w:r>
      <w:proofErr w:type="gramEnd"/>
      <w:r w:rsidRPr="00565DFC">
        <w:rPr>
          <w:rFonts w:ascii="Times New Roman" w:hAnsi="Times New Roman"/>
          <w:lang w:val="ru-RU"/>
        </w:rPr>
        <w:t xml:space="preserve"> потребности в систематическом и напряжённом умственном труде.</w:t>
      </w:r>
    </w:p>
    <w:p w:rsidR="00565DFC" w:rsidRPr="00565DFC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Формирование доброжелательных отношений между одноклассниками.</w:t>
      </w:r>
    </w:p>
    <w:p w:rsidR="00565DFC" w:rsidRPr="00AA1496" w:rsidRDefault="00565DFC" w:rsidP="00565DFC">
      <w:pPr>
        <w:numPr>
          <w:ilvl w:val="0"/>
          <w:numId w:val="19"/>
        </w:numPr>
        <w:spacing w:before="100" w:beforeAutospacing="1" w:after="100" w:afterAutospacing="1"/>
        <w:ind w:left="0" w:firstLine="567"/>
        <w:rPr>
          <w:rFonts w:ascii="Times New Roman" w:hAnsi="Times New Roman"/>
        </w:rPr>
      </w:pPr>
      <w:proofErr w:type="spellStart"/>
      <w:r w:rsidRPr="00565DFC">
        <w:rPr>
          <w:rFonts w:ascii="Times New Roman" w:hAnsi="Times New Roman"/>
        </w:rPr>
        <w:t>Укрепление</w:t>
      </w:r>
      <w:proofErr w:type="spellEnd"/>
      <w:r w:rsidRPr="00565DFC">
        <w:rPr>
          <w:rFonts w:ascii="Times New Roman" w:hAnsi="Times New Roman"/>
        </w:rPr>
        <w:t xml:space="preserve"> </w:t>
      </w:r>
      <w:proofErr w:type="spellStart"/>
      <w:r w:rsidRPr="00565DFC">
        <w:rPr>
          <w:rFonts w:ascii="Times New Roman" w:hAnsi="Times New Roman"/>
        </w:rPr>
        <w:t>связи</w:t>
      </w:r>
      <w:proofErr w:type="spellEnd"/>
      <w:r w:rsidRPr="00565DFC">
        <w:rPr>
          <w:rFonts w:ascii="Times New Roman" w:hAnsi="Times New Roman"/>
        </w:rPr>
        <w:t xml:space="preserve">: </w:t>
      </w:r>
      <w:proofErr w:type="spellStart"/>
      <w:r w:rsidRPr="00565DFC">
        <w:rPr>
          <w:rFonts w:ascii="Times New Roman" w:hAnsi="Times New Roman"/>
        </w:rPr>
        <w:t>семья</w:t>
      </w:r>
      <w:proofErr w:type="spellEnd"/>
      <w:r w:rsidRPr="00565DFC">
        <w:rPr>
          <w:rFonts w:ascii="Times New Roman" w:hAnsi="Times New Roman"/>
        </w:rPr>
        <w:t xml:space="preserve"> – </w:t>
      </w:r>
      <w:proofErr w:type="spellStart"/>
      <w:r w:rsidRPr="00565DFC">
        <w:rPr>
          <w:rFonts w:ascii="Times New Roman" w:hAnsi="Times New Roman"/>
        </w:rPr>
        <w:t>школа</w:t>
      </w:r>
      <w:proofErr w:type="spellEnd"/>
      <w:r w:rsidRPr="00565DFC">
        <w:rPr>
          <w:rFonts w:ascii="Times New Roman" w:hAnsi="Times New Roman"/>
        </w:rPr>
        <w:t>.</w:t>
      </w:r>
    </w:p>
    <w:p w:rsidR="00565DFC" w:rsidRPr="00565DFC" w:rsidRDefault="00565DFC" w:rsidP="00565DFC">
      <w:pPr>
        <w:suppressAutoHyphens/>
        <w:spacing w:after="200"/>
        <w:ind w:firstLine="567"/>
        <w:jc w:val="center"/>
        <w:rPr>
          <w:rFonts w:ascii="Times New Roman" w:hAnsi="Times New Roman"/>
          <w:b/>
          <w:lang w:val="ru-RU" w:eastAsia="ar-SA"/>
        </w:rPr>
      </w:pPr>
      <w:r w:rsidRPr="00565DFC">
        <w:rPr>
          <w:rFonts w:ascii="Times New Roman" w:hAnsi="Times New Roman"/>
          <w:b/>
          <w:lang w:val="ru-RU" w:eastAsia="ar-SA"/>
        </w:rPr>
        <w:t>ПРИНЦИПЫ ВОСПИТАТЕЛЬНОЙ ДЕЯТЕЛЬНОСТИ В РАМКАХ ЛИЧНОСТНО ОРИЕНТИРОВАННОЙ ПЕДАГОГИКИ</w:t>
      </w:r>
    </w:p>
    <w:p w:rsidR="00565DFC" w:rsidRPr="00565DFC" w:rsidRDefault="00565DFC" w:rsidP="00565DFC">
      <w:pPr>
        <w:numPr>
          <w:ilvl w:val="0"/>
          <w:numId w:val="20"/>
        </w:numPr>
        <w:suppressAutoHyphens/>
        <w:spacing w:after="200"/>
        <w:ind w:left="0" w:firstLine="567"/>
        <w:rPr>
          <w:rFonts w:ascii="Times New Roman" w:hAnsi="Times New Roman"/>
          <w:lang w:eastAsia="ar-SA"/>
        </w:rPr>
      </w:pPr>
      <w:r w:rsidRPr="00565DFC">
        <w:rPr>
          <w:rFonts w:ascii="Times New Roman" w:hAnsi="Times New Roman"/>
          <w:b/>
          <w:i/>
          <w:lang w:val="ru-RU" w:eastAsia="ar-SA"/>
        </w:rPr>
        <w:t xml:space="preserve">Принцип </w:t>
      </w:r>
      <w:proofErr w:type="spellStart"/>
      <w:r w:rsidRPr="00565DFC">
        <w:rPr>
          <w:rFonts w:ascii="Times New Roman" w:hAnsi="Times New Roman"/>
          <w:b/>
          <w:i/>
          <w:lang w:val="ru-RU" w:eastAsia="ar-SA"/>
        </w:rPr>
        <w:t>природосообразности</w:t>
      </w:r>
      <w:proofErr w:type="spellEnd"/>
      <w:r w:rsidRPr="00565DFC">
        <w:rPr>
          <w:rFonts w:ascii="Times New Roman" w:hAnsi="Times New Roman"/>
          <w:b/>
          <w:i/>
          <w:lang w:val="ru-RU" w:eastAsia="ar-SA"/>
        </w:rPr>
        <w:t>.</w:t>
      </w:r>
      <w:r w:rsidRPr="00565DFC">
        <w:rPr>
          <w:rFonts w:ascii="Times New Roman" w:hAnsi="Times New Roman"/>
          <w:lang w:val="ru-RU" w:eastAsia="ar-SA"/>
        </w:rPr>
        <w:t xml:space="preserve"> Недопустимо, бессмысленно, вредно пытаться переделывать ребёнка. </w:t>
      </w:r>
      <w:proofErr w:type="spellStart"/>
      <w:r w:rsidRPr="00565DFC">
        <w:rPr>
          <w:rFonts w:ascii="Times New Roman" w:hAnsi="Times New Roman"/>
          <w:lang w:eastAsia="ar-SA"/>
        </w:rPr>
        <w:t>Природа</w:t>
      </w:r>
      <w:proofErr w:type="spellEnd"/>
      <w:r w:rsidRPr="00565DFC">
        <w:rPr>
          <w:rFonts w:ascii="Times New Roman" w:hAnsi="Times New Roman"/>
          <w:lang w:eastAsia="ar-SA"/>
        </w:rPr>
        <w:t xml:space="preserve"> – </w:t>
      </w:r>
      <w:proofErr w:type="spellStart"/>
      <w:r w:rsidRPr="00565DFC">
        <w:rPr>
          <w:rFonts w:ascii="Times New Roman" w:hAnsi="Times New Roman"/>
          <w:lang w:eastAsia="ar-SA"/>
        </w:rPr>
        <w:t>это</w:t>
      </w:r>
      <w:proofErr w:type="spellEnd"/>
      <w:r w:rsidRPr="00565DFC">
        <w:rPr>
          <w:rFonts w:ascii="Times New Roman" w:hAnsi="Times New Roman"/>
          <w:lang w:eastAsia="ar-SA"/>
        </w:rPr>
        <w:t xml:space="preserve"> </w:t>
      </w:r>
      <w:proofErr w:type="spellStart"/>
      <w:r w:rsidRPr="00565DFC">
        <w:rPr>
          <w:rFonts w:ascii="Times New Roman" w:hAnsi="Times New Roman"/>
          <w:lang w:eastAsia="ar-SA"/>
        </w:rPr>
        <w:t>корни</w:t>
      </w:r>
      <w:proofErr w:type="spellEnd"/>
      <w:r w:rsidRPr="00565DFC">
        <w:rPr>
          <w:rFonts w:ascii="Times New Roman" w:hAnsi="Times New Roman"/>
          <w:lang w:eastAsia="ar-SA"/>
        </w:rPr>
        <w:t xml:space="preserve">. </w:t>
      </w:r>
      <w:proofErr w:type="spellStart"/>
      <w:r w:rsidRPr="00565DFC">
        <w:rPr>
          <w:rFonts w:ascii="Times New Roman" w:hAnsi="Times New Roman"/>
          <w:lang w:eastAsia="ar-SA"/>
        </w:rPr>
        <w:t>Воспитание</w:t>
      </w:r>
      <w:proofErr w:type="spellEnd"/>
      <w:r w:rsidRPr="00565DFC">
        <w:rPr>
          <w:rFonts w:ascii="Times New Roman" w:hAnsi="Times New Roman"/>
          <w:lang w:eastAsia="ar-SA"/>
        </w:rPr>
        <w:t xml:space="preserve"> – </w:t>
      </w:r>
      <w:proofErr w:type="spellStart"/>
      <w:r w:rsidRPr="00565DFC">
        <w:rPr>
          <w:rFonts w:ascii="Times New Roman" w:hAnsi="Times New Roman"/>
          <w:lang w:eastAsia="ar-SA"/>
        </w:rPr>
        <w:t>это</w:t>
      </w:r>
      <w:proofErr w:type="spellEnd"/>
      <w:r w:rsidRPr="00565DFC">
        <w:rPr>
          <w:rFonts w:ascii="Times New Roman" w:hAnsi="Times New Roman"/>
          <w:lang w:eastAsia="ar-SA"/>
        </w:rPr>
        <w:t xml:space="preserve"> </w:t>
      </w:r>
      <w:proofErr w:type="spellStart"/>
      <w:r w:rsidRPr="00565DFC">
        <w:rPr>
          <w:rFonts w:ascii="Times New Roman" w:hAnsi="Times New Roman"/>
          <w:lang w:eastAsia="ar-SA"/>
        </w:rPr>
        <w:t>крона</w:t>
      </w:r>
      <w:proofErr w:type="spellEnd"/>
      <w:r w:rsidRPr="00565DFC">
        <w:rPr>
          <w:rFonts w:ascii="Times New Roman" w:hAnsi="Times New Roman"/>
          <w:lang w:eastAsia="ar-SA"/>
        </w:rPr>
        <w:t>.</w:t>
      </w:r>
    </w:p>
    <w:p w:rsidR="00565DFC" w:rsidRPr="00565DFC" w:rsidRDefault="00565DFC" w:rsidP="00565DFC">
      <w:pPr>
        <w:numPr>
          <w:ilvl w:val="0"/>
          <w:numId w:val="20"/>
        </w:numPr>
        <w:suppressAutoHyphens/>
        <w:spacing w:after="200"/>
        <w:ind w:left="0" w:firstLine="567"/>
        <w:rPr>
          <w:rFonts w:ascii="Times New Roman" w:hAnsi="Times New Roman"/>
          <w:lang w:val="ru-RU" w:eastAsia="ar-SA"/>
        </w:rPr>
      </w:pPr>
      <w:proofErr w:type="spellStart"/>
      <w:r w:rsidRPr="00565DFC">
        <w:rPr>
          <w:rFonts w:ascii="Times New Roman" w:hAnsi="Times New Roman"/>
          <w:b/>
          <w:i/>
          <w:lang w:val="ru-RU" w:eastAsia="ar-SA"/>
        </w:rPr>
        <w:t>Деятельностный</w:t>
      </w:r>
      <w:proofErr w:type="spellEnd"/>
      <w:r w:rsidRPr="00565DFC">
        <w:rPr>
          <w:rFonts w:ascii="Times New Roman" w:hAnsi="Times New Roman"/>
          <w:b/>
          <w:i/>
          <w:lang w:val="ru-RU" w:eastAsia="ar-SA"/>
        </w:rPr>
        <w:t xml:space="preserve"> принцип.</w:t>
      </w:r>
      <w:r w:rsidRPr="00565DFC">
        <w:rPr>
          <w:rFonts w:ascii="Times New Roman" w:hAnsi="Times New Roman"/>
          <w:lang w:val="ru-RU" w:eastAsia="ar-SA"/>
        </w:rPr>
        <w:t xml:space="preserve"> Воспитывает не педагог, не нравоучения, а организация жизни детей, её живые уроки, которые образуют личностный опыт каждого воспитанника. Чем богаче школьная (классная) деятельность, тем сильнее она задевает сердца и души детей.</w:t>
      </w:r>
    </w:p>
    <w:p w:rsidR="00565DFC" w:rsidRPr="00565DFC" w:rsidRDefault="00565DFC" w:rsidP="00565DFC">
      <w:pPr>
        <w:numPr>
          <w:ilvl w:val="0"/>
          <w:numId w:val="20"/>
        </w:numPr>
        <w:suppressAutoHyphens/>
        <w:spacing w:after="200"/>
        <w:ind w:left="0" w:firstLine="567"/>
        <w:rPr>
          <w:rFonts w:ascii="Times New Roman" w:hAnsi="Times New Roman"/>
          <w:lang w:val="ru-RU" w:eastAsia="ar-SA"/>
        </w:rPr>
      </w:pPr>
      <w:r w:rsidRPr="00565DFC">
        <w:rPr>
          <w:rFonts w:ascii="Times New Roman" w:hAnsi="Times New Roman"/>
          <w:b/>
          <w:i/>
          <w:lang w:val="ru-RU" w:eastAsia="ar-SA"/>
        </w:rPr>
        <w:t>Принцип целостности в воспитании.</w:t>
      </w:r>
      <w:r w:rsidRPr="00565DFC">
        <w:rPr>
          <w:rFonts w:ascii="Times New Roman" w:hAnsi="Times New Roman"/>
          <w:lang w:val="ru-RU" w:eastAsia="ar-SA"/>
        </w:rPr>
        <w:t xml:space="preserve"> Надо научиться понимать и принимать ребёнка как неразрывное единство биологического и психологического, социального и духовного, сознания и самосознания, рационального и иррационального.</w:t>
      </w:r>
    </w:p>
    <w:p w:rsidR="00565DFC" w:rsidRPr="00565DFC" w:rsidRDefault="00565DFC" w:rsidP="00565DFC">
      <w:pPr>
        <w:numPr>
          <w:ilvl w:val="0"/>
          <w:numId w:val="20"/>
        </w:numPr>
        <w:suppressAutoHyphens/>
        <w:spacing w:after="200"/>
        <w:ind w:left="0" w:firstLine="567"/>
        <w:rPr>
          <w:rFonts w:ascii="Times New Roman" w:hAnsi="Times New Roman"/>
          <w:lang w:val="ru-RU" w:eastAsia="ar-SA"/>
        </w:rPr>
      </w:pPr>
      <w:proofErr w:type="spellStart"/>
      <w:r w:rsidRPr="00565DFC">
        <w:rPr>
          <w:rFonts w:ascii="Times New Roman" w:hAnsi="Times New Roman"/>
          <w:b/>
          <w:i/>
          <w:lang w:val="ru-RU" w:eastAsia="ar-SA"/>
        </w:rPr>
        <w:t>Эгоцентрированный</w:t>
      </w:r>
      <w:proofErr w:type="spellEnd"/>
      <w:r w:rsidRPr="00565DFC">
        <w:rPr>
          <w:rFonts w:ascii="Times New Roman" w:hAnsi="Times New Roman"/>
          <w:b/>
          <w:i/>
          <w:lang w:val="ru-RU" w:eastAsia="ar-SA"/>
        </w:rPr>
        <w:t xml:space="preserve"> принцип.</w:t>
      </w:r>
      <w:r w:rsidRPr="00565DFC">
        <w:rPr>
          <w:rFonts w:ascii="Times New Roman" w:hAnsi="Times New Roman"/>
          <w:lang w:val="ru-RU" w:eastAsia="ar-SA"/>
        </w:rPr>
        <w:t xml:space="preserve"> Индивидуальный подход, личностно-ориентированная педагогика означают отношение к ребёнку как к неповторимой, уникальной личности.</w:t>
      </w:r>
    </w:p>
    <w:p w:rsidR="00565DFC" w:rsidRPr="00565DFC" w:rsidRDefault="00565DFC" w:rsidP="00565DFC">
      <w:pPr>
        <w:numPr>
          <w:ilvl w:val="0"/>
          <w:numId w:val="20"/>
        </w:numPr>
        <w:suppressAutoHyphens/>
        <w:spacing w:after="200"/>
        <w:ind w:left="0" w:firstLine="567"/>
        <w:rPr>
          <w:rFonts w:ascii="Times New Roman" w:hAnsi="Times New Roman"/>
          <w:lang w:val="ru-RU" w:eastAsia="ar-SA"/>
        </w:rPr>
      </w:pPr>
      <w:r w:rsidRPr="00565DFC">
        <w:rPr>
          <w:rFonts w:ascii="Times New Roman" w:hAnsi="Times New Roman"/>
          <w:b/>
          <w:i/>
          <w:lang w:val="ru-RU" w:eastAsia="ar-SA"/>
        </w:rPr>
        <w:t>Возрастной принцип.</w:t>
      </w:r>
      <w:r w:rsidRPr="00565DFC">
        <w:rPr>
          <w:rFonts w:ascii="Times New Roman" w:hAnsi="Times New Roman"/>
          <w:lang w:val="ru-RU" w:eastAsia="ar-SA"/>
        </w:rPr>
        <w:t xml:space="preserve"> Знание половозрастных особенностей детей. </w:t>
      </w:r>
    </w:p>
    <w:p w:rsidR="00AA1496" w:rsidRDefault="00AA1496" w:rsidP="00565DF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65DFC" w:rsidRPr="00565DFC" w:rsidRDefault="00565DFC" w:rsidP="00565DF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65DFC">
        <w:rPr>
          <w:rFonts w:ascii="Times New Roman" w:hAnsi="Times New Roman"/>
          <w:b/>
          <w:sz w:val="32"/>
          <w:szCs w:val="32"/>
          <w:lang w:val="ru-RU"/>
        </w:rPr>
        <w:t>Цели и задачи</w:t>
      </w:r>
    </w:p>
    <w:p w:rsidR="00565DFC" w:rsidRPr="00565DFC" w:rsidRDefault="00565DFC" w:rsidP="00565DFC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65DFC">
        <w:rPr>
          <w:rFonts w:ascii="Times New Roman" w:hAnsi="Times New Roman"/>
          <w:b/>
          <w:sz w:val="32"/>
          <w:szCs w:val="32"/>
          <w:lang w:val="ru-RU"/>
        </w:rPr>
        <w:t xml:space="preserve">профессиональной ориентации в </w:t>
      </w:r>
      <w:r w:rsidRPr="00565DFC">
        <w:rPr>
          <w:rStyle w:val="a5"/>
          <w:rFonts w:ascii="Times New Roman" w:hAnsi="Times New Roman"/>
          <w:sz w:val="32"/>
          <w:szCs w:val="32"/>
          <w:lang w:val="ru-RU"/>
        </w:rPr>
        <w:t>общеобразовательной школе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b/>
          <w:bCs/>
          <w:lang w:val="ru-RU"/>
        </w:rPr>
        <w:t>Цели: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формирования у учащихся основ профессионального самоопределения, соответствующего индивидуальным особенностям каждой личности и запросам общества в кадрах; 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формирование ответственного отношения к выбору профессионального пути через расширение границ самопознания, изучение своих личностных особенностей, интересов и склонностей; </w:t>
      </w:r>
    </w:p>
    <w:p w:rsidR="00565DFC" w:rsidRPr="00565DFC" w:rsidRDefault="009157DE" w:rsidP="00565DF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дальнейшее </w:t>
      </w:r>
      <w:r w:rsidR="00565DFC" w:rsidRPr="00565DFC">
        <w:rPr>
          <w:rFonts w:ascii="Times New Roman" w:hAnsi="Times New Roman"/>
          <w:lang w:val="ru-RU"/>
        </w:rPr>
        <w:t>получение информации о правилах выбора профессии ("хочу</w:t>
      </w:r>
      <w:proofErr w:type="gramStart"/>
      <w:r w:rsidR="00565DFC" w:rsidRPr="00565DFC">
        <w:rPr>
          <w:rFonts w:ascii="Times New Roman" w:hAnsi="Times New Roman"/>
          <w:lang w:val="ru-RU"/>
        </w:rPr>
        <w:t>"-</w:t>
      </w:r>
      <w:proofErr w:type="gramEnd"/>
      <w:r w:rsidR="00565DFC" w:rsidRPr="00565DFC">
        <w:rPr>
          <w:rFonts w:ascii="Times New Roman" w:hAnsi="Times New Roman"/>
          <w:lang w:val="ru-RU"/>
        </w:rPr>
        <w:t xml:space="preserve">"могу"-"надо"); 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получение информации об учебных заведениях и различных профессиях (</w:t>
      </w:r>
      <w:proofErr w:type="spellStart"/>
      <w:r w:rsidRPr="00565DFC">
        <w:rPr>
          <w:rFonts w:ascii="Times New Roman" w:hAnsi="Times New Roman"/>
          <w:lang w:val="ru-RU"/>
        </w:rPr>
        <w:t>профессиограммы</w:t>
      </w:r>
      <w:proofErr w:type="spellEnd"/>
      <w:r w:rsidRPr="00565DFC">
        <w:rPr>
          <w:rFonts w:ascii="Times New Roman" w:hAnsi="Times New Roman"/>
          <w:lang w:val="ru-RU"/>
        </w:rPr>
        <w:t xml:space="preserve">); </w:t>
      </w:r>
    </w:p>
    <w:p w:rsidR="00565DFC" w:rsidRPr="00565DFC" w:rsidRDefault="00565DFC" w:rsidP="00565DFC">
      <w:pPr>
        <w:jc w:val="both"/>
        <w:rPr>
          <w:rFonts w:ascii="Times New Roman" w:hAnsi="Times New Roman"/>
          <w:b/>
          <w:lang w:val="ru-RU"/>
        </w:rPr>
      </w:pPr>
      <w:r w:rsidRPr="00565DFC">
        <w:rPr>
          <w:rFonts w:ascii="Times New Roman" w:hAnsi="Times New Roman"/>
          <w:b/>
          <w:lang w:val="ru-RU"/>
        </w:rPr>
        <w:t>Задачи: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1.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565DFC">
        <w:rPr>
          <w:rFonts w:ascii="Times New Roman" w:hAnsi="Times New Roman"/>
          <w:lang w:val="ru-RU"/>
        </w:rPr>
        <w:t>профнамерения</w:t>
      </w:r>
      <w:proofErr w:type="spellEnd"/>
      <w:r w:rsidRPr="00565DFC">
        <w:rPr>
          <w:rFonts w:ascii="Times New Roman" w:hAnsi="Times New Roman"/>
          <w:lang w:val="ru-RU"/>
        </w:rPr>
        <w:t xml:space="preserve"> обучающихся; 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2.Приобретение практического опыта, соответствующего интересам, склонностям личности школьника;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3.Формирование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4.Развитие способности адаптироваться в реальных социально-экономических условиях. </w:t>
      </w:r>
    </w:p>
    <w:p w:rsidR="00565DFC" w:rsidRPr="00565DFC" w:rsidRDefault="00565DFC" w:rsidP="00565DFC">
      <w:pPr>
        <w:jc w:val="both"/>
        <w:rPr>
          <w:rFonts w:ascii="Times New Roman" w:hAnsi="Times New Roman"/>
          <w:b/>
          <w:lang w:val="ru-RU"/>
        </w:rPr>
      </w:pPr>
    </w:p>
    <w:p w:rsidR="00565DFC" w:rsidRPr="00565DFC" w:rsidRDefault="00565DFC" w:rsidP="00565DFC">
      <w:pPr>
        <w:jc w:val="both"/>
        <w:rPr>
          <w:rFonts w:ascii="Times New Roman" w:hAnsi="Times New Roman"/>
          <w:u w:val="single"/>
          <w:lang w:val="ru-RU"/>
        </w:rPr>
      </w:pPr>
      <w:r w:rsidRPr="00565DFC">
        <w:rPr>
          <w:rFonts w:ascii="Times New Roman" w:hAnsi="Times New Roman"/>
          <w:u w:val="single"/>
          <w:lang w:val="ru-RU"/>
        </w:rPr>
        <w:t>Учащиеся должны знать: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Общие представления о психологии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Роль самооценки в решении проблемы профессионального выбора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Правила выбора профессий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Типичные ошибки при выборе профессии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Общие представления об интересах и склонностях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Основные признаки профессиональной деятельности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-Классификацию профессий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u w:val="single"/>
          <w:lang w:val="ru-RU"/>
        </w:rPr>
        <w:t>Учащиеся должны уметь</w:t>
      </w:r>
      <w:r w:rsidRPr="00565DFC">
        <w:rPr>
          <w:rFonts w:ascii="Times New Roman" w:hAnsi="Times New Roman"/>
          <w:lang w:val="ru-RU"/>
        </w:rPr>
        <w:t>: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Разрабатывать личный профессиональный план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Работат</w:t>
      </w:r>
      <w:r w:rsidR="00AA1496">
        <w:rPr>
          <w:rFonts w:ascii="Times New Roman" w:hAnsi="Times New Roman"/>
          <w:lang w:val="ru-RU"/>
        </w:rPr>
        <w:t xml:space="preserve">ь с </w:t>
      </w:r>
      <w:proofErr w:type="spellStart"/>
      <w:r w:rsidR="00AA1496">
        <w:rPr>
          <w:rFonts w:ascii="Times New Roman" w:hAnsi="Times New Roman"/>
          <w:lang w:val="ru-RU"/>
        </w:rPr>
        <w:t>опросником</w:t>
      </w:r>
      <w:proofErr w:type="spellEnd"/>
      <w:r w:rsidR="00AA1496">
        <w:rPr>
          <w:rFonts w:ascii="Times New Roman" w:hAnsi="Times New Roman"/>
          <w:lang w:val="ru-RU"/>
        </w:rPr>
        <w:t xml:space="preserve"> профессиональной</w:t>
      </w:r>
      <w:r w:rsidRPr="00565DFC">
        <w:rPr>
          <w:rFonts w:ascii="Times New Roman" w:hAnsi="Times New Roman"/>
          <w:lang w:val="ru-RU"/>
        </w:rPr>
        <w:t xml:space="preserve"> готовности</w:t>
      </w:r>
    </w:p>
    <w:p w:rsidR="00565DFC" w:rsidRPr="00565DFC" w:rsidRDefault="00565DFC" w:rsidP="00565DFC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- Ориентироваться в мире профессий</w:t>
      </w:r>
    </w:p>
    <w:p w:rsidR="00565DFC" w:rsidRPr="00565DFC" w:rsidRDefault="00565DFC" w:rsidP="00565DFC">
      <w:pPr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</w:p>
    <w:p w:rsidR="00565DFC" w:rsidRPr="00565DFC" w:rsidRDefault="00565DFC" w:rsidP="00565DFC">
      <w:pPr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565DFC" w:rsidRPr="00565DFC" w:rsidRDefault="00565DFC" w:rsidP="00565DFC">
      <w:pPr>
        <w:suppressAutoHyphens/>
        <w:spacing w:after="200" w:line="140" w:lineRule="atLeast"/>
        <w:rPr>
          <w:rFonts w:ascii="Times New Roman" w:hAnsi="Times New Roman"/>
          <w:sz w:val="28"/>
          <w:szCs w:val="28"/>
          <w:lang w:val="ru-RU" w:eastAsia="ar-SA"/>
        </w:rPr>
      </w:pP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spacing w:before="100" w:beforeAutospacing="1" w:after="100" w:afterAutospacing="1"/>
        <w:rPr>
          <w:rFonts w:ascii="Times New Roman" w:hAnsi="Times New Roman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Pr="00565DFC" w:rsidRDefault="00565DFC" w:rsidP="00565DFC">
      <w:pPr>
        <w:suppressAutoHyphens/>
        <w:spacing w:before="40" w:after="40"/>
        <w:rPr>
          <w:rFonts w:ascii="Times New Roman" w:hAnsi="Times New Roman"/>
          <w:color w:val="000000"/>
          <w:lang w:val="ru-RU"/>
        </w:rPr>
      </w:pPr>
    </w:p>
    <w:p w:rsidR="00565DFC" w:rsidRDefault="00565DFC" w:rsidP="00565DFC">
      <w:pPr>
        <w:jc w:val="center"/>
        <w:rPr>
          <w:rFonts w:ascii="Times New Roman" w:hAnsi="Times New Roman"/>
          <w:lang w:val="ru-RU"/>
        </w:rPr>
      </w:pPr>
    </w:p>
    <w:p w:rsidR="00565DFC" w:rsidRPr="00565DFC" w:rsidRDefault="00565DFC" w:rsidP="00565DFC">
      <w:pPr>
        <w:jc w:val="center"/>
        <w:rPr>
          <w:rFonts w:ascii="Times New Roman" w:hAnsi="Times New Roman"/>
          <w:lang w:val="ru-RU"/>
        </w:rPr>
      </w:pPr>
    </w:p>
    <w:p w:rsidR="00565DFC" w:rsidRDefault="00DE1C9D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E1C9D">
        <w:rPr>
          <w:rFonts w:ascii="Times New Roman" w:hAnsi="Times New Roman"/>
          <w:noProof/>
          <w:lang w:val="ru-RU" w:eastAsia="ru-RU" w:bidi="ar-SA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0" type="#_x0000_t53" style="position:absolute;left:0;text-align:left;margin-left:65.35pt;margin-top:-.1pt;width:356.45pt;height:67.45pt;z-index:251658240" fillcolor="#8db3e2">
            <v:textbox style="mso-next-textbox:#_x0000_s1030">
              <w:txbxContent>
                <w:p w:rsidR="0076493D" w:rsidRPr="00CF2F6C" w:rsidRDefault="0076493D" w:rsidP="00565DFC">
                  <w:pPr>
                    <w:jc w:val="center"/>
                    <w:outlineLvl w:val="0"/>
                    <w:rPr>
                      <w:rFonts w:ascii="Georgia" w:hAnsi="Georgia"/>
                      <w:b/>
                      <w:sz w:val="32"/>
                      <w:szCs w:val="28"/>
                    </w:rPr>
                  </w:pPr>
                  <w:proofErr w:type="spellStart"/>
                  <w:r w:rsidRPr="00CF2F6C">
                    <w:rPr>
                      <w:rFonts w:ascii="Georgia" w:hAnsi="Georgia"/>
                      <w:b/>
                      <w:sz w:val="32"/>
                      <w:szCs w:val="28"/>
                    </w:rPr>
                    <w:t>Информационная</w:t>
                  </w:r>
                  <w:proofErr w:type="spellEnd"/>
                  <w:r w:rsidRPr="00CF2F6C">
                    <w:rPr>
                      <w:rFonts w:ascii="Georgia" w:hAnsi="Georgia"/>
                      <w:b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CF2F6C">
                    <w:rPr>
                      <w:rFonts w:ascii="Georgia" w:hAnsi="Georgia"/>
                      <w:b/>
                      <w:sz w:val="32"/>
                      <w:szCs w:val="28"/>
                    </w:rPr>
                    <w:t>справка</w:t>
                  </w:r>
                  <w:proofErr w:type="spellEnd"/>
                  <w:r w:rsidRPr="00CF2F6C">
                    <w:rPr>
                      <w:rFonts w:ascii="Georgia" w:hAnsi="Georgia"/>
                      <w:b/>
                      <w:sz w:val="32"/>
                      <w:szCs w:val="28"/>
                    </w:rPr>
                    <w:t xml:space="preserve"> </w:t>
                  </w:r>
                </w:p>
                <w:p w:rsidR="0076493D" w:rsidRPr="00CF2F6C" w:rsidRDefault="0076493D" w:rsidP="00565DFC">
                  <w:pPr>
                    <w:jc w:val="center"/>
                    <w:outlineLvl w:val="0"/>
                    <w:rPr>
                      <w:rFonts w:ascii="Georgia" w:hAnsi="Georgia"/>
                      <w:b/>
                      <w:sz w:val="32"/>
                      <w:szCs w:val="28"/>
                    </w:rPr>
                  </w:pPr>
                  <w:proofErr w:type="spellStart"/>
                  <w:proofErr w:type="gramStart"/>
                  <w:r w:rsidRPr="00CF2F6C">
                    <w:rPr>
                      <w:rFonts w:ascii="Georgia" w:hAnsi="Georgia"/>
                      <w:b/>
                      <w:sz w:val="32"/>
                      <w:szCs w:val="28"/>
                    </w:rPr>
                    <w:t>класса</w:t>
                  </w:r>
                  <w:proofErr w:type="spellEnd"/>
                  <w:proofErr w:type="gramEnd"/>
                </w:p>
                <w:p w:rsidR="0076493D" w:rsidRDefault="0076493D" w:rsidP="00565DFC"/>
              </w:txbxContent>
            </v:textbox>
          </v:shape>
        </w:pict>
      </w:r>
    </w:p>
    <w:p w:rsidR="00565DFC" w:rsidRDefault="00565DFC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65DFC" w:rsidRDefault="00565DFC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65DFC" w:rsidRDefault="00565DFC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65DFC" w:rsidRPr="00565DFC" w:rsidRDefault="002A56B9" w:rsidP="00565DFC">
      <w:pPr>
        <w:ind w:left="360"/>
        <w:jc w:val="both"/>
        <w:rPr>
          <w:rFonts w:ascii="Times New Roman" w:eastAsia="Times New Roman" w:hAnsi="Times New Roman"/>
          <w:bCs/>
          <w:sz w:val="32"/>
          <w:szCs w:val="32"/>
          <w:lang w:val="ru-RU" w:bidi="ar-SA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val="ru-RU" w:bidi="ar-SA"/>
        </w:rPr>
        <w:t>10</w:t>
      </w:r>
      <w:r w:rsidR="00565DFC" w:rsidRPr="00565DFC">
        <w:rPr>
          <w:rFonts w:ascii="Times New Roman" w:eastAsia="Times New Roman" w:hAnsi="Times New Roman"/>
          <w:b/>
          <w:i/>
          <w:sz w:val="32"/>
          <w:szCs w:val="32"/>
          <w:lang w:val="ru-RU" w:bidi="ar-SA"/>
        </w:rPr>
        <w:t xml:space="preserve"> класс</w:t>
      </w:r>
      <w:r w:rsidR="00565DFC" w:rsidRPr="00565DFC">
        <w:rPr>
          <w:rFonts w:ascii="Times New Roman" w:eastAsia="Times New Roman" w:hAnsi="Times New Roman"/>
          <w:i/>
          <w:sz w:val="32"/>
          <w:szCs w:val="32"/>
          <w:lang w:val="ru-RU" w:bidi="ar-SA"/>
        </w:rPr>
        <w:t xml:space="preserve"> –  подростковый возраст. Это период повышенной активности, стремления к деятельности, значительн</w:t>
      </w:r>
      <w:r>
        <w:rPr>
          <w:rFonts w:ascii="Times New Roman" w:eastAsia="Times New Roman" w:hAnsi="Times New Roman"/>
          <w:i/>
          <w:sz w:val="32"/>
          <w:szCs w:val="32"/>
          <w:lang w:val="ru-RU" w:bidi="ar-SA"/>
        </w:rPr>
        <w:t>ого роста энергии школьника. Дес</w:t>
      </w:r>
      <w:r w:rsidR="00565DFC" w:rsidRPr="00565DFC">
        <w:rPr>
          <w:rFonts w:ascii="Times New Roman" w:eastAsia="Times New Roman" w:hAnsi="Times New Roman"/>
          <w:i/>
          <w:sz w:val="32"/>
          <w:szCs w:val="32"/>
          <w:lang w:val="ru-RU" w:bidi="ar-SA"/>
        </w:rPr>
        <w:t xml:space="preserve">ятиклассники  характеризуются резким возрастанием познавательной активности и любознательности, возникновением познавательных интересов. В этот период подростку становится интересно многое, далеко выходящее за рамки его повседневной жизни. </w:t>
      </w:r>
    </w:p>
    <w:p w:rsidR="00565DFC" w:rsidRPr="00565DFC" w:rsidRDefault="00565DFC" w:rsidP="00565DFC">
      <w:pPr>
        <w:jc w:val="both"/>
        <w:rPr>
          <w:rFonts w:ascii="Times New Roman" w:hAnsi="Times New Roman"/>
          <w:b/>
          <w:lang w:val="ru-RU"/>
        </w:rPr>
      </w:pPr>
    </w:p>
    <w:p w:rsidR="002A33A6" w:rsidRPr="002A33A6" w:rsidRDefault="002A33A6" w:rsidP="002A33A6">
      <w:pPr>
        <w:pStyle w:val="ad"/>
        <w:ind w:left="36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  <w:r w:rsidRPr="002A33A6">
        <w:rPr>
          <w:bCs/>
          <w:sz w:val="28"/>
          <w:szCs w:val="28"/>
          <w:lang w:val="ru-RU"/>
        </w:rPr>
        <w:t xml:space="preserve">Дети в классе в основном из благополучных семей, поэтому очень </w:t>
      </w:r>
    </w:p>
    <w:p w:rsidR="002A33A6" w:rsidRPr="002A33A6" w:rsidRDefault="002A33A6" w:rsidP="002A33A6">
      <w:pPr>
        <w:pStyle w:val="ad"/>
        <w:ind w:left="36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Pr="002A33A6">
        <w:rPr>
          <w:bCs/>
          <w:sz w:val="28"/>
          <w:szCs w:val="28"/>
          <w:lang w:val="ru-RU"/>
        </w:rPr>
        <w:t xml:space="preserve"> ценят  семейные традиции.</w:t>
      </w:r>
    </w:p>
    <w:p w:rsidR="002A33A6" w:rsidRDefault="002A33A6" w:rsidP="002A33A6">
      <w:pPr>
        <w:pStyle w:val="ad"/>
        <w:ind w:left="600" w:firstLine="240"/>
        <w:rPr>
          <w:bCs/>
          <w:sz w:val="28"/>
          <w:szCs w:val="28"/>
          <w:lang w:val="ru-RU"/>
        </w:rPr>
      </w:pPr>
      <w:r w:rsidRPr="002A33A6">
        <w:rPr>
          <w:bCs/>
          <w:sz w:val="28"/>
          <w:szCs w:val="28"/>
          <w:lang w:val="ru-RU"/>
        </w:rPr>
        <w:t>Большинство из родителей интересуется жизнедеятельностью класса, достижениями своих детей. Особенно активны члены родительского комитета. Родители одобряют выбранное направление работы, а также ценностные приоритеты  данной воспитательной системы.</w:t>
      </w:r>
    </w:p>
    <w:p w:rsidR="00BB772C" w:rsidRPr="002A33A6" w:rsidRDefault="00BB772C" w:rsidP="002A33A6">
      <w:pPr>
        <w:pStyle w:val="ad"/>
        <w:ind w:left="600" w:firstLine="240"/>
        <w:rPr>
          <w:bCs/>
          <w:sz w:val="28"/>
          <w:szCs w:val="28"/>
          <w:lang w:val="ru-RU"/>
        </w:rPr>
      </w:pPr>
    </w:p>
    <w:p w:rsidR="00BB772C" w:rsidRPr="00BB772C" w:rsidRDefault="00BB772C" w:rsidP="00BB772C">
      <w:pPr>
        <w:jc w:val="center"/>
        <w:rPr>
          <w:rFonts w:ascii="Times New Roman" w:hAnsi="Times New Roman"/>
          <w:b/>
          <w:lang w:val="ru-RU"/>
        </w:rPr>
      </w:pPr>
      <w:r w:rsidRPr="00BB772C">
        <w:rPr>
          <w:rFonts w:ascii="Times New Roman" w:hAnsi="Times New Roman"/>
          <w:b/>
          <w:lang w:val="ru-RU"/>
        </w:rPr>
        <w:t>План-анализ результатов воспитательной работы</w:t>
      </w:r>
    </w:p>
    <w:p w:rsidR="00BB772C" w:rsidRPr="00BB772C" w:rsidRDefault="00BB772C" w:rsidP="00BB772C">
      <w:pPr>
        <w:jc w:val="center"/>
        <w:rPr>
          <w:rFonts w:ascii="Times New Roman" w:hAnsi="Times New Roman"/>
          <w:b/>
          <w:lang w:val="ru-RU"/>
        </w:rPr>
      </w:pPr>
      <w:r w:rsidRPr="00BB772C">
        <w:rPr>
          <w:rFonts w:ascii="Times New Roman" w:hAnsi="Times New Roman"/>
          <w:b/>
          <w:lang w:val="ru-RU"/>
        </w:rPr>
        <w:t xml:space="preserve">за  </w:t>
      </w:r>
      <w:r w:rsidR="002A56B9">
        <w:rPr>
          <w:rFonts w:ascii="Times New Roman" w:hAnsi="Times New Roman"/>
          <w:b/>
          <w:u w:val="single"/>
          <w:lang w:val="ru-RU"/>
        </w:rPr>
        <w:t>2016 – 2017</w:t>
      </w:r>
      <w:r w:rsidRPr="00BB772C">
        <w:rPr>
          <w:rFonts w:ascii="Times New Roman" w:hAnsi="Times New Roman"/>
          <w:b/>
          <w:u w:val="single"/>
          <w:lang w:val="ru-RU"/>
        </w:rPr>
        <w:t xml:space="preserve">  учебный год</w:t>
      </w:r>
    </w:p>
    <w:p w:rsidR="00BB772C" w:rsidRPr="00BB772C" w:rsidRDefault="00BB772C" w:rsidP="00BB772C">
      <w:pPr>
        <w:rPr>
          <w:rFonts w:ascii="Times New Roman" w:hAnsi="Times New Roman"/>
          <w:lang w:val="ru-RU"/>
        </w:rPr>
      </w:pPr>
    </w:p>
    <w:p w:rsidR="00BB772C" w:rsidRPr="00BB772C" w:rsidRDefault="00BB772C" w:rsidP="00BB772C">
      <w:pPr>
        <w:rPr>
          <w:rFonts w:ascii="Times New Roman" w:hAnsi="Times New Roman"/>
          <w:i/>
          <w:lang w:val="ru-RU"/>
        </w:rPr>
      </w:pPr>
      <w:r w:rsidRPr="00BB772C">
        <w:rPr>
          <w:rFonts w:ascii="Times New Roman" w:hAnsi="Times New Roman"/>
          <w:i/>
          <w:lang w:val="ru-RU"/>
        </w:rPr>
        <w:t xml:space="preserve">1.Анализ изменений по количественному составу учащихся  </w:t>
      </w:r>
      <w:r w:rsidR="002A56B9">
        <w:rPr>
          <w:rFonts w:ascii="Times New Roman" w:hAnsi="Times New Roman"/>
          <w:i/>
          <w:u w:val="single"/>
          <w:lang w:val="ru-RU"/>
        </w:rPr>
        <w:t>9</w:t>
      </w:r>
      <w:r w:rsidRPr="00BB772C">
        <w:rPr>
          <w:rFonts w:ascii="Times New Roman" w:hAnsi="Times New Roman"/>
          <w:i/>
          <w:u w:val="single"/>
          <w:lang w:val="ru-RU"/>
        </w:rPr>
        <w:t xml:space="preserve">  класса</w:t>
      </w:r>
    </w:p>
    <w:p w:rsidR="00BB772C" w:rsidRPr="00BB772C" w:rsidRDefault="002A56B9" w:rsidP="00BB772C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>В 2016 - 2017</w:t>
      </w:r>
      <w:r w:rsidR="00BB772C" w:rsidRPr="00BB772C">
        <w:rPr>
          <w:rFonts w:ascii="Times New Roman" w:hAnsi="Times New Roman"/>
          <w:u w:val="single"/>
          <w:lang w:val="ru-RU"/>
        </w:rPr>
        <w:t xml:space="preserve"> учебном году в</w:t>
      </w:r>
      <w:r>
        <w:rPr>
          <w:rFonts w:ascii="Times New Roman" w:hAnsi="Times New Roman"/>
          <w:u w:val="single"/>
          <w:lang w:val="ru-RU"/>
        </w:rPr>
        <w:t xml:space="preserve"> 9</w:t>
      </w:r>
      <w:r>
        <w:rPr>
          <w:rFonts w:ascii="Times New Roman" w:hAnsi="Times New Roman"/>
          <w:i/>
          <w:u w:val="single"/>
          <w:lang w:val="ru-RU"/>
        </w:rPr>
        <w:t xml:space="preserve"> классе обучалось 8 учащихся. </w:t>
      </w:r>
    </w:p>
    <w:p w:rsidR="00BB772C" w:rsidRPr="00BB772C" w:rsidRDefault="00BB772C" w:rsidP="00BB772C">
      <w:pPr>
        <w:rPr>
          <w:rFonts w:ascii="Times New Roman" w:hAnsi="Times New Roman"/>
          <w:i/>
          <w:u w:val="single"/>
          <w:lang w:val="ru-RU"/>
        </w:rPr>
      </w:pPr>
      <w:r w:rsidRPr="00BB772C">
        <w:rPr>
          <w:rFonts w:ascii="Times New Roman" w:hAnsi="Times New Roman"/>
          <w:i/>
          <w:lang w:val="ru-RU"/>
        </w:rPr>
        <w:t xml:space="preserve">2.Анализ результатов успеваемости учащихся  </w:t>
      </w:r>
      <w:r w:rsidR="002A56B9">
        <w:rPr>
          <w:rFonts w:ascii="Times New Roman" w:hAnsi="Times New Roman"/>
          <w:i/>
          <w:u w:val="single"/>
          <w:lang w:val="ru-RU"/>
        </w:rPr>
        <w:t>9</w:t>
      </w:r>
      <w:r w:rsidRPr="00BB772C">
        <w:rPr>
          <w:rFonts w:ascii="Times New Roman" w:hAnsi="Times New Roman"/>
          <w:i/>
          <w:u w:val="single"/>
          <w:lang w:val="ru-RU"/>
        </w:rPr>
        <w:t xml:space="preserve">  класса</w:t>
      </w:r>
    </w:p>
    <w:p w:rsidR="00BB772C" w:rsidRPr="00BB772C" w:rsidRDefault="002A56B9" w:rsidP="00BB772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По результатам 2016-2017</w:t>
      </w:r>
      <w:r w:rsidR="00BB772C" w:rsidRPr="00BB772C">
        <w:rPr>
          <w:rFonts w:ascii="Times New Roman" w:hAnsi="Times New Roman"/>
          <w:u w:val="single"/>
          <w:lang w:val="ru-RU"/>
        </w:rPr>
        <w:t xml:space="preserve"> учебного года в </w:t>
      </w:r>
      <w:r>
        <w:rPr>
          <w:rFonts w:ascii="Times New Roman" w:hAnsi="Times New Roman"/>
          <w:i/>
          <w:u w:val="single"/>
          <w:lang w:val="ru-RU"/>
        </w:rPr>
        <w:t>9</w:t>
      </w:r>
      <w:r>
        <w:rPr>
          <w:rFonts w:ascii="Times New Roman" w:hAnsi="Times New Roman"/>
          <w:u w:val="single"/>
          <w:lang w:val="ru-RU"/>
        </w:rPr>
        <w:t xml:space="preserve">  классе: 1</w:t>
      </w:r>
      <w:r w:rsidR="00BB772C" w:rsidRPr="00BB772C">
        <w:rPr>
          <w:rFonts w:ascii="Times New Roman" w:hAnsi="Times New Roman"/>
          <w:u w:val="single"/>
          <w:lang w:val="ru-RU"/>
        </w:rPr>
        <w:t xml:space="preserve"> хорошист</w:t>
      </w:r>
      <w:r>
        <w:rPr>
          <w:rFonts w:ascii="Times New Roman" w:hAnsi="Times New Roman"/>
          <w:u w:val="single"/>
          <w:lang w:val="ru-RU"/>
        </w:rPr>
        <w:t>к</w:t>
      </w:r>
      <w:r w:rsidR="00BB772C" w:rsidRPr="00BB772C">
        <w:rPr>
          <w:rFonts w:ascii="Times New Roman" w:hAnsi="Times New Roman"/>
          <w:u w:val="single"/>
          <w:lang w:val="ru-RU"/>
        </w:rPr>
        <w:t xml:space="preserve">а – </w:t>
      </w:r>
      <w:proofErr w:type="spellStart"/>
      <w:r>
        <w:rPr>
          <w:rFonts w:ascii="Times New Roman" w:hAnsi="Times New Roman"/>
          <w:u w:val="single"/>
          <w:lang w:val="ru-RU"/>
        </w:rPr>
        <w:t>Нугманова</w:t>
      </w:r>
      <w:proofErr w:type="spellEnd"/>
      <w:r>
        <w:rPr>
          <w:rFonts w:ascii="Times New Roman" w:hAnsi="Times New Roman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u w:val="single"/>
          <w:lang w:val="ru-RU"/>
        </w:rPr>
        <w:t>Мадина</w:t>
      </w:r>
      <w:proofErr w:type="spellEnd"/>
      <w:r w:rsidR="00BB772C" w:rsidRPr="00BB772C">
        <w:rPr>
          <w:rFonts w:ascii="Times New Roman" w:hAnsi="Times New Roman"/>
          <w:u w:val="single"/>
          <w:lang w:val="ru-RU"/>
        </w:rPr>
        <w:t xml:space="preserve">. </w:t>
      </w:r>
    </w:p>
    <w:p w:rsidR="00BB772C" w:rsidRPr="00BB772C" w:rsidRDefault="00BB772C" w:rsidP="00BB772C">
      <w:pPr>
        <w:rPr>
          <w:rFonts w:ascii="Times New Roman" w:hAnsi="Times New Roman"/>
          <w:i/>
          <w:lang w:val="ru-RU"/>
        </w:rPr>
      </w:pPr>
      <w:r w:rsidRPr="00BB772C">
        <w:rPr>
          <w:rFonts w:ascii="Times New Roman" w:hAnsi="Times New Roman"/>
          <w:i/>
          <w:lang w:val="ru-RU"/>
        </w:rPr>
        <w:t>3.Анализ участия  учащихся в жизни  класса</w:t>
      </w:r>
    </w:p>
    <w:p w:rsidR="00BB772C" w:rsidRPr="00BB772C" w:rsidRDefault="00BB772C" w:rsidP="00BB772C">
      <w:pPr>
        <w:rPr>
          <w:rFonts w:ascii="Times New Roman" w:hAnsi="Times New Roman"/>
          <w:u w:val="single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 xml:space="preserve">Активно </w:t>
      </w:r>
      <w:r w:rsidR="002A56B9">
        <w:rPr>
          <w:rFonts w:ascii="Times New Roman" w:hAnsi="Times New Roman"/>
          <w:u w:val="single"/>
          <w:lang w:val="ru-RU"/>
        </w:rPr>
        <w:t>участвовали в жизни класса -  87,5</w:t>
      </w:r>
      <w:r w:rsidRPr="00BB772C">
        <w:rPr>
          <w:rFonts w:ascii="Times New Roman" w:hAnsi="Times New Roman"/>
          <w:u w:val="single"/>
          <w:lang w:val="ru-RU"/>
        </w:rPr>
        <w:t xml:space="preserve"> % учащихся</w:t>
      </w:r>
    </w:p>
    <w:p w:rsidR="00BB772C" w:rsidRPr="00BB772C" w:rsidRDefault="00BB772C" w:rsidP="00BB772C">
      <w:pPr>
        <w:rPr>
          <w:rFonts w:ascii="Times New Roman" w:hAnsi="Times New Roman"/>
          <w:i/>
          <w:lang w:val="ru-RU"/>
        </w:rPr>
      </w:pPr>
      <w:r w:rsidRPr="00BB772C">
        <w:rPr>
          <w:rFonts w:ascii="Times New Roman" w:hAnsi="Times New Roman"/>
          <w:i/>
          <w:lang w:val="ru-RU"/>
        </w:rPr>
        <w:t>4.Анализ участия  родителей в жизни  класса</w:t>
      </w:r>
    </w:p>
    <w:p w:rsidR="00BB772C" w:rsidRPr="00BB772C" w:rsidRDefault="00BB772C" w:rsidP="00BB772C">
      <w:pPr>
        <w:rPr>
          <w:rFonts w:ascii="Times New Roman" w:hAnsi="Times New Roman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>Активно у</w:t>
      </w:r>
      <w:r w:rsidR="002A56B9">
        <w:rPr>
          <w:rFonts w:ascii="Times New Roman" w:hAnsi="Times New Roman"/>
          <w:u w:val="single"/>
          <w:lang w:val="ru-RU"/>
        </w:rPr>
        <w:t>частвовали в жизни класса - 62,5</w:t>
      </w:r>
      <w:r w:rsidRPr="00BB772C">
        <w:rPr>
          <w:rFonts w:ascii="Times New Roman" w:hAnsi="Times New Roman"/>
          <w:u w:val="single"/>
          <w:lang w:val="ru-RU"/>
        </w:rPr>
        <w:t xml:space="preserve"> % родителей, которые посетили 4 родительских собра</w:t>
      </w:r>
      <w:r w:rsidR="002A56B9">
        <w:rPr>
          <w:rFonts w:ascii="Times New Roman" w:hAnsi="Times New Roman"/>
          <w:u w:val="single"/>
          <w:lang w:val="ru-RU"/>
        </w:rPr>
        <w:t>ния, в том числе 3 тематических.</w:t>
      </w:r>
    </w:p>
    <w:p w:rsidR="00BB772C" w:rsidRPr="00BB772C" w:rsidRDefault="00BB772C" w:rsidP="00BB772C">
      <w:pPr>
        <w:rPr>
          <w:rFonts w:ascii="Times New Roman" w:hAnsi="Times New Roman"/>
          <w:i/>
          <w:lang w:val="ru-RU"/>
        </w:rPr>
      </w:pPr>
      <w:r w:rsidRPr="00BB772C">
        <w:rPr>
          <w:rFonts w:ascii="Times New Roman" w:hAnsi="Times New Roman"/>
          <w:i/>
          <w:lang w:val="ru-RU"/>
        </w:rPr>
        <w:t>5.Анализ участия  учащихся в жизни  школы</w:t>
      </w:r>
    </w:p>
    <w:p w:rsidR="00BB772C" w:rsidRPr="00BB772C" w:rsidRDefault="00BB772C" w:rsidP="00BB772C">
      <w:pPr>
        <w:rPr>
          <w:rFonts w:ascii="Times New Roman" w:hAnsi="Times New Roman"/>
          <w:u w:val="single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>Активн</w:t>
      </w:r>
      <w:r w:rsidR="002A56B9">
        <w:rPr>
          <w:rFonts w:ascii="Times New Roman" w:hAnsi="Times New Roman"/>
          <w:u w:val="single"/>
          <w:lang w:val="ru-RU"/>
        </w:rPr>
        <w:t>о участвовали в жизни школы - 75</w:t>
      </w:r>
      <w:r w:rsidRPr="00BB772C">
        <w:rPr>
          <w:rFonts w:ascii="Times New Roman" w:hAnsi="Times New Roman"/>
          <w:u w:val="single"/>
          <w:lang w:val="ru-RU"/>
        </w:rPr>
        <w:t xml:space="preserve"> % учащихся</w:t>
      </w:r>
    </w:p>
    <w:p w:rsidR="00BB772C" w:rsidRPr="00BB772C" w:rsidRDefault="00BB772C" w:rsidP="00BB772C">
      <w:pPr>
        <w:rPr>
          <w:rFonts w:ascii="Times New Roman" w:hAnsi="Times New Roman"/>
          <w:i/>
          <w:u w:val="single"/>
          <w:lang w:val="ru-RU"/>
        </w:rPr>
      </w:pPr>
      <w:r w:rsidRPr="00BB772C">
        <w:rPr>
          <w:rFonts w:ascii="Times New Roman" w:hAnsi="Times New Roman"/>
          <w:i/>
          <w:lang w:val="ru-RU"/>
        </w:rPr>
        <w:t>6. Анализ участия  родителей в жизни  школы</w:t>
      </w:r>
      <w:r w:rsidRPr="00BB772C">
        <w:rPr>
          <w:rFonts w:ascii="Times New Roman" w:hAnsi="Times New Roman"/>
          <w:i/>
          <w:u w:val="single"/>
          <w:lang w:val="ru-RU"/>
        </w:rPr>
        <w:t xml:space="preserve"> </w:t>
      </w:r>
    </w:p>
    <w:p w:rsidR="00BB772C" w:rsidRPr="00BB772C" w:rsidRDefault="00BB772C" w:rsidP="00BB772C">
      <w:pPr>
        <w:rPr>
          <w:rFonts w:ascii="Times New Roman" w:hAnsi="Times New Roman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>Активн</w:t>
      </w:r>
      <w:r w:rsidR="002A56B9">
        <w:rPr>
          <w:rFonts w:ascii="Times New Roman" w:hAnsi="Times New Roman"/>
          <w:u w:val="single"/>
          <w:lang w:val="ru-RU"/>
        </w:rPr>
        <w:t>о участвовали в жизни школы – 37,5</w:t>
      </w:r>
      <w:r w:rsidRPr="00BB772C">
        <w:rPr>
          <w:rFonts w:ascii="Times New Roman" w:hAnsi="Times New Roman"/>
          <w:u w:val="single"/>
          <w:lang w:val="ru-RU"/>
        </w:rPr>
        <w:t xml:space="preserve"> % родителей</w:t>
      </w:r>
    </w:p>
    <w:p w:rsidR="00BB772C" w:rsidRPr="00BB772C" w:rsidRDefault="00BB772C" w:rsidP="00BB772C">
      <w:pPr>
        <w:rPr>
          <w:rFonts w:ascii="Times New Roman" w:hAnsi="Times New Roman"/>
          <w:i/>
          <w:lang w:val="ru-RU"/>
        </w:rPr>
      </w:pPr>
      <w:r w:rsidRPr="00BB772C">
        <w:rPr>
          <w:rFonts w:ascii="Times New Roman" w:hAnsi="Times New Roman"/>
          <w:i/>
          <w:lang w:val="ru-RU"/>
        </w:rPr>
        <w:t>7.Анализ эффективности проводимых  внеклассных мероприятий</w:t>
      </w:r>
    </w:p>
    <w:p w:rsidR="00BB772C" w:rsidRPr="00BB772C" w:rsidRDefault="002A56B9" w:rsidP="00BB772C">
      <w:pPr>
        <w:rPr>
          <w:rFonts w:ascii="Times New Roman" w:hAnsi="Times New Roman"/>
          <w:u w:val="single"/>
          <w:lang w:val="ru-RU"/>
        </w:rPr>
      </w:pPr>
      <w:proofErr w:type="gramStart"/>
      <w:r>
        <w:rPr>
          <w:rFonts w:ascii="Times New Roman" w:hAnsi="Times New Roman"/>
          <w:u w:val="single"/>
          <w:lang w:val="ru-RU"/>
        </w:rPr>
        <w:t>За 2016</w:t>
      </w:r>
      <w:r w:rsidR="00BB772C" w:rsidRPr="00BB772C">
        <w:rPr>
          <w:rFonts w:ascii="Times New Roman" w:hAnsi="Times New Roman"/>
          <w:u w:val="single"/>
          <w:lang w:val="ru-RU"/>
        </w:rPr>
        <w:t xml:space="preserve"> – 2016 учебный год было проведено 34 классных часа, из них тематических классных часов -28, в том числе - 5 классных часов </w:t>
      </w:r>
      <w:proofErr w:type="spellStart"/>
      <w:r w:rsidR="00BB772C" w:rsidRPr="00BB772C">
        <w:rPr>
          <w:rFonts w:ascii="Times New Roman" w:hAnsi="Times New Roman"/>
          <w:u w:val="single"/>
          <w:lang w:val="ru-RU"/>
        </w:rPr>
        <w:t>профориентационной</w:t>
      </w:r>
      <w:proofErr w:type="spellEnd"/>
      <w:r w:rsidR="00BB772C" w:rsidRPr="00BB772C">
        <w:rPr>
          <w:rFonts w:ascii="Times New Roman" w:hAnsi="Times New Roman"/>
          <w:u w:val="single"/>
          <w:lang w:val="ru-RU"/>
        </w:rPr>
        <w:t xml:space="preserve"> направленности, по</w:t>
      </w:r>
      <w:r>
        <w:rPr>
          <w:rFonts w:ascii="Times New Roman" w:hAnsi="Times New Roman"/>
          <w:u w:val="single"/>
          <w:lang w:val="ru-RU"/>
        </w:rPr>
        <w:t>сле которых 4 учащихся (</w:t>
      </w:r>
      <w:proofErr w:type="spellStart"/>
      <w:r>
        <w:rPr>
          <w:rFonts w:ascii="Times New Roman" w:hAnsi="Times New Roman"/>
          <w:u w:val="single"/>
          <w:lang w:val="ru-RU"/>
        </w:rPr>
        <w:t>Лужнов</w:t>
      </w:r>
      <w:proofErr w:type="spellEnd"/>
      <w:r>
        <w:rPr>
          <w:rFonts w:ascii="Times New Roman" w:hAnsi="Times New Roman"/>
          <w:u w:val="single"/>
          <w:lang w:val="ru-RU"/>
        </w:rPr>
        <w:t xml:space="preserve"> С</w:t>
      </w:r>
      <w:r w:rsidR="00BB772C" w:rsidRPr="00BB772C">
        <w:rPr>
          <w:rFonts w:ascii="Times New Roman" w:hAnsi="Times New Roman"/>
          <w:u w:val="single"/>
          <w:lang w:val="ru-RU"/>
        </w:rPr>
        <w:t xml:space="preserve">., </w:t>
      </w:r>
      <w:r>
        <w:rPr>
          <w:rFonts w:ascii="Times New Roman" w:hAnsi="Times New Roman"/>
          <w:u w:val="single"/>
          <w:lang w:val="ru-RU"/>
        </w:rPr>
        <w:t>Курлова М</w:t>
      </w:r>
      <w:r w:rsidR="00BB772C" w:rsidRPr="00BB772C">
        <w:rPr>
          <w:rFonts w:ascii="Times New Roman" w:hAnsi="Times New Roman"/>
          <w:u w:val="single"/>
          <w:lang w:val="ru-RU"/>
        </w:rPr>
        <w:t xml:space="preserve">., </w:t>
      </w:r>
      <w:proofErr w:type="spellStart"/>
      <w:r>
        <w:rPr>
          <w:rFonts w:ascii="Times New Roman" w:hAnsi="Times New Roman"/>
          <w:u w:val="single"/>
          <w:lang w:val="ru-RU"/>
        </w:rPr>
        <w:t>Каримжанов</w:t>
      </w:r>
      <w:proofErr w:type="spellEnd"/>
      <w:r>
        <w:rPr>
          <w:rFonts w:ascii="Times New Roman" w:hAnsi="Times New Roman"/>
          <w:u w:val="single"/>
          <w:lang w:val="ru-RU"/>
        </w:rPr>
        <w:t xml:space="preserve"> А</w:t>
      </w:r>
      <w:r w:rsidR="00BB772C" w:rsidRPr="00BB772C">
        <w:rPr>
          <w:rFonts w:ascii="Times New Roman" w:hAnsi="Times New Roman"/>
          <w:u w:val="single"/>
          <w:lang w:val="ru-RU"/>
        </w:rPr>
        <w:t xml:space="preserve">., </w:t>
      </w:r>
      <w:proofErr w:type="spellStart"/>
      <w:r>
        <w:rPr>
          <w:rFonts w:ascii="Times New Roman" w:hAnsi="Times New Roman"/>
          <w:u w:val="single"/>
          <w:lang w:val="ru-RU"/>
        </w:rPr>
        <w:t>Харьковищенко</w:t>
      </w:r>
      <w:proofErr w:type="spellEnd"/>
      <w:r>
        <w:rPr>
          <w:rFonts w:ascii="Times New Roman" w:hAnsi="Times New Roman"/>
          <w:u w:val="single"/>
          <w:lang w:val="ru-RU"/>
        </w:rPr>
        <w:t xml:space="preserve"> В</w:t>
      </w:r>
      <w:r w:rsidR="00BB772C" w:rsidRPr="00BB772C">
        <w:rPr>
          <w:rFonts w:ascii="Times New Roman" w:hAnsi="Times New Roman"/>
          <w:u w:val="single"/>
          <w:lang w:val="ru-RU"/>
        </w:rPr>
        <w:t xml:space="preserve">.)  озвучили  свое желание  продолжить обучение с целью приобретения выбранной ими профессии после окончания   9 класса; </w:t>
      </w:r>
      <w:proofErr w:type="gramEnd"/>
    </w:p>
    <w:p w:rsidR="00BB772C" w:rsidRPr="00BB772C" w:rsidRDefault="00BB772C" w:rsidP="00BB772C">
      <w:pPr>
        <w:rPr>
          <w:rFonts w:ascii="Times New Roman" w:hAnsi="Times New Roman"/>
          <w:i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>8</w:t>
      </w:r>
      <w:r w:rsidR="00477E5A">
        <w:rPr>
          <w:rFonts w:ascii="Times New Roman" w:hAnsi="Times New Roman"/>
          <w:u w:val="single"/>
          <w:lang w:val="ru-RU"/>
        </w:rPr>
        <w:t>.</w:t>
      </w:r>
      <w:r w:rsidRPr="00BB772C">
        <w:rPr>
          <w:rFonts w:ascii="Times New Roman" w:hAnsi="Times New Roman"/>
          <w:i/>
          <w:lang w:val="ru-RU"/>
        </w:rPr>
        <w:t xml:space="preserve"> Достижения в развитии класса</w:t>
      </w:r>
    </w:p>
    <w:p w:rsidR="00BB772C" w:rsidRPr="00BB772C" w:rsidRDefault="00BB772C" w:rsidP="00BB772C">
      <w:pPr>
        <w:rPr>
          <w:rFonts w:ascii="Times New Roman" w:hAnsi="Times New Roman"/>
          <w:u w:val="single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 xml:space="preserve">В ходе тематических классных часов и внеклассных мероприятий  были созданы условия для развития логического мышления, речи, памяти, творческих способностей, высокого уровня воспитанности учащихся. </w:t>
      </w:r>
    </w:p>
    <w:p w:rsidR="00BB772C" w:rsidRPr="00BB772C" w:rsidRDefault="00BB772C" w:rsidP="00BB772C">
      <w:pPr>
        <w:rPr>
          <w:rFonts w:ascii="Times New Roman" w:hAnsi="Times New Roman"/>
          <w:u w:val="single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 xml:space="preserve"> </w:t>
      </w:r>
    </w:p>
    <w:p w:rsidR="00BB772C" w:rsidRPr="00BB772C" w:rsidRDefault="00477E5A" w:rsidP="00BB772C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9</w:t>
      </w:r>
      <w:r w:rsidR="00BB772C" w:rsidRPr="00BB772C">
        <w:rPr>
          <w:rFonts w:ascii="Times New Roman" w:hAnsi="Times New Roman"/>
          <w:i/>
          <w:lang w:val="ru-RU"/>
        </w:rPr>
        <w:t>. Проблемы в развитии класса</w:t>
      </w:r>
    </w:p>
    <w:p w:rsidR="00BB772C" w:rsidRPr="00BB772C" w:rsidRDefault="00BB772C" w:rsidP="00BB772C">
      <w:pPr>
        <w:rPr>
          <w:rFonts w:ascii="Times New Roman" w:hAnsi="Times New Roman"/>
          <w:u w:val="single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>Рассеянность внимания на уроках в классном коллективе, увлеченность посторонними занятиями отдельных учеников.</w:t>
      </w:r>
    </w:p>
    <w:p w:rsidR="00BB772C" w:rsidRPr="00BB772C" w:rsidRDefault="00477E5A" w:rsidP="00BB772C">
      <w:pPr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lang w:val="ru-RU"/>
        </w:rPr>
        <w:t>10</w:t>
      </w:r>
      <w:r w:rsidR="00BB772C" w:rsidRPr="00BB772C">
        <w:rPr>
          <w:rFonts w:ascii="Times New Roman" w:hAnsi="Times New Roman"/>
          <w:i/>
          <w:lang w:val="ru-RU"/>
        </w:rPr>
        <w:t xml:space="preserve">. Пути решения проблем, перспективы развития </w:t>
      </w:r>
    </w:p>
    <w:p w:rsidR="00BB772C" w:rsidRPr="00BB772C" w:rsidRDefault="00BB772C" w:rsidP="00BB772C">
      <w:pPr>
        <w:rPr>
          <w:rFonts w:ascii="Times New Roman" w:hAnsi="Times New Roman"/>
          <w:u w:val="single"/>
          <w:lang w:val="ru-RU"/>
        </w:rPr>
      </w:pPr>
      <w:r w:rsidRPr="00BB772C">
        <w:rPr>
          <w:rFonts w:ascii="Times New Roman" w:hAnsi="Times New Roman"/>
          <w:u w:val="single"/>
          <w:lang w:val="ru-RU"/>
        </w:rPr>
        <w:t>Взять на контроль увлеченных посторонними занятиями на уроках отдель</w:t>
      </w:r>
      <w:r w:rsidR="00477E5A">
        <w:rPr>
          <w:rFonts w:ascii="Times New Roman" w:hAnsi="Times New Roman"/>
          <w:u w:val="single"/>
          <w:lang w:val="ru-RU"/>
        </w:rPr>
        <w:t>ных учеников. Продолжить в  2017-2018</w:t>
      </w:r>
      <w:r w:rsidRPr="00BB772C">
        <w:rPr>
          <w:rFonts w:ascii="Times New Roman" w:hAnsi="Times New Roman"/>
          <w:u w:val="single"/>
          <w:lang w:val="ru-RU"/>
        </w:rPr>
        <w:t xml:space="preserve">  учебном году проводить  тематические классные часы </w:t>
      </w:r>
      <w:proofErr w:type="spellStart"/>
      <w:r w:rsidRPr="00BB772C">
        <w:rPr>
          <w:rFonts w:ascii="Times New Roman" w:hAnsi="Times New Roman"/>
          <w:u w:val="single"/>
          <w:lang w:val="ru-RU"/>
        </w:rPr>
        <w:t>профориентационной</w:t>
      </w:r>
      <w:proofErr w:type="spellEnd"/>
      <w:r w:rsidRPr="00BB772C">
        <w:rPr>
          <w:rFonts w:ascii="Times New Roman" w:hAnsi="Times New Roman"/>
          <w:u w:val="single"/>
          <w:lang w:val="ru-RU"/>
        </w:rPr>
        <w:t xml:space="preserve"> направленности. </w:t>
      </w:r>
    </w:p>
    <w:p w:rsidR="00565DFC" w:rsidRDefault="00565DFC" w:rsidP="00565DF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0C67" w:rsidRPr="00A865B1" w:rsidRDefault="003A0C67" w:rsidP="003A0C67">
      <w:pPr>
        <w:jc w:val="center"/>
        <w:rPr>
          <w:rFonts w:ascii="Times New Roman" w:hAnsi="Times New Roman"/>
          <w:b/>
          <w:lang w:val="ru-RU"/>
        </w:rPr>
      </w:pPr>
      <w:r w:rsidRPr="00A865B1">
        <w:rPr>
          <w:rFonts w:ascii="Times New Roman" w:hAnsi="Times New Roman"/>
          <w:b/>
          <w:lang w:val="ru-RU"/>
        </w:rPr>
        <w:t xml:space="preserve">Список учащихся </w:t>
      </w:r>
      <w:r w:rsidR="00477E5A">
        <w:rPr>
          <w:rFonts w:ascii="Georgia" w:hAnsi="Georgia" w:cs="Tahoma"/>
          <w:b/>
          <w:i/>
          <w:lang w:val="ru-RU"/>
        </w:rPr>
        <w:t>10</w:t>
      </w:r>
      <w:r w:rsidRPr="00A865B1">
        <w:rPr>
          <w:rFonts w:ascii="Times New Roman" w:hAnsi="Times New Roman"/>
          <w:b/>
          <w:lang w:val="ru-RU"/>
        </w:rPr>
        <w:t xml:space="preserve"> класса</w:t>
      </w:r>
    </w:p>
    <w:p w:rsidR="003A0C67" w:rsidRPr="00A865B1" w:rsidRDefault="003A0C67" w:rsidP="003A0C67">
      <w:pPr>
        <w:jc w:val="center"/>
        <w:rPr>
          <w:rFonts w:ascii="Times New Roman" w:hAnsi="Times New Roman"/>
          <w:b/>
          <w:lang w:val="ru-RU"/>
        </w:rPr>
      </w:pPr>
      <w:r w:rsidRPr="00A865B1">
        <w:rPr>
          <w:rFonts w:ascii="Times New Roman" w:hAnsi="Times New Roman"/>
          <w:b/>
          <w:lang w:val="ru-RU"/>
        </w:rPr>
        <w:t>201</w:t>
      </w:r>
      <w:r w:rsidR="00477E5A">
        <w:rPr>
          <w:rFonts w:ascii="Times New Roman" w:hAnsi="Times New Roman"/>
          <w:b/>
          <w:lang w:val="ru-RU"/>
        </w:rPr>
        <w:t>7</w:t>
      </w:r>
      <w:r w:rsidR="001363D3">
        <w:rPr>
          <w:rFonts w:ascii="Times New Roman" w:hAnsi="Times New Roman"/>
          <w:b/>
          <w:lang w:val="ru-RU"/>
        </w:rPr>
        <w:t xml:space="preserve"> </w:t>
      </w:r>
      <w:r w:rsidRPr="00A865B1">
        <w:rPr>
          <w:rFonts w:ascii="Times New Roman" w:hAnsi="Times New Roman"/>
          <w:b/>
          <w:lang w:val="ru-RU"/>
        </w:rPr>
        <w:t>– 201</w:t>
      </w:r>
      <w:r w:rsidR="00477E5A">
        <w:rPr>
          <w:rFonts w:ascii="Times New Roman" w:hAnsi="Times New Roman"/>
          <w:b/>
          <w:lang w:val="ru-RU"/>
        </w:rPr>
        <w:t>8</w:t>
      </w:r>
      <w:r w:rsidRPr="00A865B1">
        <w:rPr>
          <w:rFonts w:ascii="Times New Roman" w:hAnsi="Times New Roman"/>
          <w:b/>
          <w:lang w:val="ru-RU"/>
        </w:rPr>
        <w:t xml:space="preserve"> учебный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93"/>
        <w:gridCol w:w="2893"/>
        <w:gridCol w:w="1438"/>
        <w:gridCol w:w="1296"/>
        <w:gridCol w:w="772"/>
        <w:gridCol w:w="1997"/>
      </w:tblGrid>
      <w:tr w:rsidR="003A0C67" w:rsidRPr="003A0C67" w:rsidTr="001363D3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№ п/п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 xml:space="preserve">№ </w:t>
            </w:r>
            <w:proofErr w:type="spellStart"/>
            <w:r w:rsidRPr="003A0C67">
              <w:rPr>
                <w:rFonts w:ascii="Times New Roman" w:hAnsi="Times New Roman"/>
              </w:rPr>
              <w:t>личного</w:t>
            </w:r>
            <w:proofErr w:type="spellEnd"/>
            <w:r w:rsidRPr="003A0C67">
              <w:rPr>
                <w:rFonts w:ascii="Times New Roman" w:hAnsi="Times New Roman"/>
              </w:rPr>
              <w:t xml:space="preserve"> </w:t>
            </w:r>
            <w:proofErr w:type="spellStart"/>
            <w:r w:rsidRPr="003A0C67">
              <w:rPr>
                <w:rFonts w:ascii="Times New Roman" w:hAnsi="Times New Roman"/>
              </w:rPr>
              <w:t>дела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ФИО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A0C67">
              <w:rPr>
                <w:rFonts w:ascii="Times New Roman" w:hAnsi="Times New Roman"/>
              </w:rPr>
              <w:t>Дата</w:t>
            </w:r>
            <w:proofErr w:type="spellEnd"/>
            <w:r w:rsidRPr="003A0C67">
              <w:rPr>
                <w:rFonts w:ascii="Times New Roman" w:hAnsi="Times New Roman"/>
              </w:rPr>
              <w:t xml:space="preserve"> </w:t>
            </w:r>
            <w:proofErr w:type="spellStart"/>
            <w:r w:rsidRPr="003A0C67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A0C67">
              <w:rPr>
                <w:rFonts w:ascii="Times New Roman" w:hAnsi="Times New Roman"/>
              </w:rPr>
              <w:t>Приказ</w:t>
            </w:r>
            <w:proofErr w:type="spellEnd"/>
            <w:r w:rsidRPr="003A0C67">
              <w:rPr>
                <w:rFonts w:ascii="Times New Roman" w:hAnsi="Times New Roman"/>
              </w:rPr>
              <w:t xml:space="preserve"> о </w:t>
            </w:r>
            <w:proofErr w:type="spellStart"/>
            <w:r w:rsidRPr="003A0C67">
              <w:rPr>
                <w:rFonts w:ascii="Times New Roman" w:hAnsi="Times New Roman"/>
              </w:rPr>
              <w:t>прибытии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A0C67">
              <w:rPr>
                <w:rFonts w:ascii="Times New Roman" w:hAnsi="Times New Roman"/>
              </w:rPr>
              <w:t>Зач</w:t>
            </w:r>
            <w:proofErr w:type="spellEnd"/>
            <w:r w:rsidRPr="003A0C67">
              <w:rPr>
                <w:rFonts w:ascii="Times New Roman" w:hAnsi="Times New Roman"/>
              </w:rPr>
              <w:t xml:space="preserve">. в </w:t>
            </w:r>
            <w:proofErr w:type="spellStart"/>
            <w:r w:rsidRPr="003A0C67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A0C67">
              <w:rPr>
                <w:rFonts w:ascii="Times New Roman" w:hAnsi="Times New Roman"/>
              </w:rPr>
              <w:t>Адрес</w:t>
            </w:r>
            <w:proofErr w:type="spellEnd"/>
          </w:p>
        </w:tc>
      </w:tr>
      <w:tr w:rsidR="003A0C67" w:rsidRPr="00B67060" w:rsidTr="001363D3">
        <w:trPr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83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Крючкова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Рима Алексеевна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8</w:t>
            </w:r>
            <w:r w:rsidR="003A0C67" w:rsidRPr="003A0C67">
              <w:rPr>
                <w:rFonts w:ascii="Times New Roman" w:hAnsi="Times New Roman"/>
              </w:rPr>
              <w:t>.11.2001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A0C67">
              <w:rPr>
                <w:rFonts w:ascii="Times New Roman" w:hAnsi="Times New Roman"/>
              </w:rPr>
              <w:t>Пр</w:t>
            </w:r>
            <w:proofErr w:type="spellEnd"/>
            <w:r w:rsidRPr="003A0C67">
              <w:rPr>
                <w:rFonts w:ascii="Times New Roman" w:hAnsi="Times New Roman"/>
              </w:rPr>
              <w:t xml:space="preserve">. № 264 </w:t>
            </w:r>
            <w:proofErr w:type="spellStart"/>
            <w:r w:rsidRPr="003A0C67">
              <w:rPr>
                <w:rFonts w:ascii="Times New Roman" w:hAnsi="Times New Roman"/>
              </w:rPr>
              <w:t>от</w:t>
            </w:r>
            <w:proofErr w:type="spellEnd"/>
            <w:r w:rsidRPr="003A0C67">
              <w:rPr>
                <w:rFonts w:ascii="Times New Roman" w:hAnsi="Times New Roman"/>
              </w:rPr>
              <w:t xml:space="preserve"> 01.09.2008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A0C67">
              <w:rPr>
                <w:rFonts w:ascii="Times New Roman" w:hAnsi="Times New Roman"/>
                <w:lang w:val="ru-RU"/>
              </w:rPr>
              <w:t>с. Новосельское,</w:t>
            </w:r>
          </w:p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A0C67">
              <w:rPr>
                <w:rFonts w:ascii="Times New Roman" w:hAnsi="Times New Roman"/>
                <w:lang w:val="ru-RU"/>
              </w:rPr>
              <w:t>ул. Лесная, д.6, кв.5</w:t>
            </w:r>
          </w:p>
        </w:tc>
      </w:tr>
      <w:tr w:rsidR="003A0C67" w:rsidRPr="00B67060" w:rsidTr="001363D3">
        <w:trPr>
          <w:trHeight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9845C2" w:rsidP="00984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Н</w:t>
            </w:r>
            <w:r w:rsidR="003A0C67" w:rsidRPr="003A0C67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ru-RU"/>
              </w:rPr>
              <w:t>2</w:t>
            </w:r>
            <w:r w:rsidR="003A0C67" w:rsidRPr="003A0C6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Нугманова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Мадина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Ермековна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845C2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9845C2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12.2002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845C2">
              <w:rPr>
                <w:rFonts w:ascii="Times New Roman" w:hAnsi="Times New Roman"/>
                <w:lang w:val="ru-RU"/>
              </w:rPr>
              <w:t>Пр. № 7 п. 4 от 09.06.2012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845C2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3A0C67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3A0C67">
              <w:rPr>
                <w:rFonts w:ascii="Times New Roman" w:hAnsi="Times New Roman"/>
                <w:lang w:val="ru-RU"/>
              </w:rPr>
              <w:t>. Степное,</w:t>
            </w:r>
          </w:p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A0C67">
              <w:rPr>
                <w:rFonts w:ascii="Times New Roman" w:hAnsi="Times New Roman"/>
                <w:lang w:val="ru-RU"/>
              </w:rPr>
              <w:t>ул. Степная, д.16, кв.2</w:t>
            </w:r>
          </w:p>
        </w:tc>
      </w:tr>
      <w:tr w:rsidR="003A0C67" w:rsidRPr="00B67060" w:rsidTr="001363D3">
        <w:trPr>
          <w:trHeight w:val="4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9845C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 - 91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Смагулова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Лаура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Муратовна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29.08.2002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845C2">
              <w:rPr>
                <w:rFonts w:ascii="Times New Roman" w:hAnsi="Times New Roman"/>
                <w:lang w:val="ru-RU"/>
              </w:rPr>
              <w:t xml:space="preserve">Пр. № 23 от </w:t>
            </w:r>
            <w:r w:rsidRPr="003A0C67">
              <w:rPr>
                <w:rFonts w:ascii="Times New Roman" w:hAnsi="Times New Roman"/>
              </w:rPr>
              <w:t>29.08.2014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A0C67">
              <w:rPr>
                <w:rFonts w:ascii="Times New Roman" w:hAnsi="Times New Roman"/>
                <w:lang w:val="ru-RU"/>
              </w:rPr>
              <w:t>с. Новосельское,</w:t>
            </w:r>
          </w:p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3A0C67">
              <w:rPr>
                <w:rFonts w:ascii="Times New Roman" w:hAnsi="Times New Roman"/>
                <w:lang w:val="ru-RU"/>
              </w:rPr>
              <w:t>ул. Центральная, д. 44, кв. 2</w:t>
            </w:r>
          </w:p>
        </w:tc>
      </w:tr>
      <w:tr w:rsidR="003A0C67" w:rsidRPr="003A0C67" w:rsidTr="001363D3">
        <w:trPr>
          <w:trHeight w:val="3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9845C2" w:rsidP="00984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Ч</w:t>
            </w:r>
            <w:r w:rsidR="003A0C67" w:rsidRPr="003A0C67">
              <w:rPr>
                <w:rFonts w:ascii="Times New Roman" w:hAnsi="Times New Roman"/>
              </w:rPr>
              <w:t>-13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Черноус Сергей Алексеевич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984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2</w:t>
            </w:r>
            <w:r w:rsidR="009845C2">
              <w:rPr>
                <w:rFonts w:ascii="Times New Roman" w:hAnsi="Times New Roman"/>
                <w:lang w:val="ru-RU"/>
              </w:rPr>
              <w:t>8</w:t>
            </w:r>
            <w:r w:rsidRPr="003A0C67">
              <w:rPr>
                <w:rFonts w:ascii="Times New Roman" w:hAnsi="Times New Roman"/>
              </w:rPr>
              <w:t>.</w:t>
            </w:r>
            <w:r w:rsidR="009845C2">
              <w:rPr>
                <w:rFonts w:ascii="Times New Roman" w:hAnsi="Times New Roman"/>
                <w:lang w:val="ru-RU"/>
              </w:rPr>
              <w:t>06</w:t>
            </w:r>
            <w:r w:rsidRPr="003A0C67">
              <w:rPr>
                <w:rFonts w:ascii="Times New Roman" w:hAnsi="Times New Roman"/>
              </w:rPr>
              <w:t>.2001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A0C67">
              <w:rPr>
                <w:rFonts w:ascii="Times New Roman" w:hAnsi="Times New Roman"/>
              </w:rPr>
              <w:t>Пр</w:t>
            </w:r>
            <w:proofErr w:type="spellEnd"/>
            <w:r w:rsidRPr="003A0C67">
              <w:rPr>
                <w:rFonts w:ascii="Times New Roman" w:hAnsi="Times New Roman"/>
              </w:rPr>
              <w:t xml:space="preserve">. № 264 </w:t>
            </w:r>
            <w:proofErr w:type="spellStart"/>
            <w:r w:rsidRPr="003A0C67">
              <w:rPr>
                <w:rFonts w:ascii="Times New Roman" w:hAnsi="Times New Roman"/>
              </w:rPr>
              <w:t>от</w:t>
            </w:r>
            <w:proofErr w:type="spellEnd"/>
            <w:r w:rsidRPr="003A0C67">
              <w:rPr>
                <w:rFonts w:ascii="Times New Roman" w:hAnsi="Times New Roman"/>
              </w:rPr>
              <w:t xml:space="preserve"> 01.09.2008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A0C67">
              <w:rPr>
                <w:rFonts w:ascii="Times New Roman" w:hAnsi="Times New Roman"/>
              </w:rPr>
              <w:t xml:space="preserve">с. </w:t>
            </w:r>
            <w:proofErr w:type="spellStart"/>
            <w:r w:rsidRPr="003A0C67">
              <w:rPr>
                <w:rFonts w:ascii="Times New Roman" w:hAnsi="Times New Roman"/>
              </w:rPr>
              <w:t>Новосельское</w:t>
            </w:r>
            <w:proofErr w:type="spellEnd"/>
            <w:r w:rsidRPr="003A0C67">
              <w:rPr>
                <w:rFonts w:ascii="Times New Roman" w:hAnsi="Times New Roman"/>
              </w:rPr>
              <w:t>,</w:t>
            </w:r>
          </w:p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A0C67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3A0C67">
              <w:rPr>
                <w:rFonts w:ascii="Times New Roman" w:hAnsi="Times New Roman"/>
              </w:rPr>
              <w:t xml:space="preserve">. </w:t>
            </w:r>
            <w:proofErr w:type="spellStart"/>
            <w:r w:rsidRPr="003A0C67">
              <w:rPr>
                <w:rFonts w:ascii="Times New Roman" w:hAnsi="Times New Roman"/>
              </w:rPr>
              <w:t>Садовая</w:t>
            </w:r>
            <w:proofErr w:type="spellEnd"/>
            <w:r w:rsidRPr="003A0C67">
              <w:rPr>
                <w:rFonts w:ascii="Times New Roman" w:hAnsi="Times New Roman"/>
              </w:rPr>
              <w:t xml:space="preserve"> 8</w:t>
            </w:r>
          </w:p>
        </w:tc>
      </w:tr>
    </w:tbl>
    <w:p w:rsidR="003A0C67" w:rsidRDefault="003A0C67" w:rsidP="003A0C67">
      <w:pPr>
        <w:jc w:val="center"/>
        <w:rPr>
          <w:rFonts w:ascii="Times New Roman" w:hAnsi="Times New Roman"/>
          <w:b/>
          <w:lang w:val="ru-RU"/>
        </w:rPr>
      </w:pPr>
    </w:p>
    <w:p w:rsidR="009845C2" w:rsidRPr="003A0C67" w:rsidRDefault="009845C2" w:rsidP="003A0C67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2515"/>
        <w:gridCol w:w="2386"/>
        <w:gridCol w:w="2975"/>
      </w:tblGrid>
      <w:tr w:rsidR="003A0C67" w:rsidRPr="003A0C67" w:rsidTr="00D65320">
        <w:trPr>
          <w:trHeight w:val="326"/>
        </w:trPr>
        <w:tc>
          <w:tcPr>
            <w:tcW w:w="4703" w:type="dxa"/>
            <w:gridSpan w:val="2"/>
          </w:tcPr>
          <w:p w:rsidR="003A0C67" w:rsidRPr="003A0C67" w:rsidRDefault="003A0C67" w:rsidP="003A0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A0C67">
              <w:rPr>
                <w:rFonts w:ascii="Times New Roman" w:hAnsi="Times New Roman"/>
                <w:bCs/>
              </w:rPr>
              <w:t>Девочки</w:t>
            </w:r>
            <w:proofErr w:type="spellEnd"/>
            <w:r w:rsidRPr="003A0C67">
              <w:rPr>
                <w:rFonts w:ascii="Times New Roman" w:hAnsi="Times New Roman"/>
                <w:bCs/>
              </w:rPr>
              <w:t xml:space="preserve"> - </w:t>
            </w:r>
            <w:r w:rsidR="009845C2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5361" w:type="dxa"/>
            <w:gridSpan w:val="2"/>
          </w:tcPr>
          <w:p w:rsidR="003A0C67" w:rsidRPr="003A0C67" w:rsidRDefault="003A0C67" w:rsidP="003A0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3A0C67">
              <w:rPr>
                <w:rFonts w:ascii="Times New Roman" w:hAnsi="Times New Roman"/>
                <w:bCs/>
              </w:rPr>
              <w:t>Мальчики</w:t>
            </w:r>
            <w:proofErr w:type="spellEnd"/>
            <w:r w:rsidRPr="003A0C67">
              <w:rPr>
                <w:rFonts w:ascii="Times New Roman" w:hAnsi="Times New Roman"/>
                <w:bCs/>
              </w:rPr>
              <w:t xml:space="preserve"> - </w:t>
            </w:r>
            <w:r w:rsidR="009845C2"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3A0C67" w:rsidRPr="003A0C67" w:rsidTr="00D65320">
        <w:trPr>
          <w:trHeight w:val="326"/>
        </w:trPr>
        <w:tc>
          <w:tcPr>
            <w:tcW w:w="2188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A0C67">
              <w:rPr>
                <w:rFonts w:ascii="Times New Roman" w:hAnsi="Times New Roman"/>
                <w:bCs/>
              </w:rPr>
              <w:t>Год</w:t>
            </w:r>
            <w:proofErr w:type="spellEnd"/>
            <w:r w:rsidRPr="003A0C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0C67">
              <w:rPr>
                <w:rFonts w:ascii="Times New Roman" w:hAnsi="Times New Roman"/>
                <w:bCs/>
              </w:rPr>
              <w:t>рождения</w:t>
            </w:r>
            <w:proofErr w:type="spellEnd"/>
          </w:p>
        </w:tc>
        <w:tc>
          <w:tcPr>
            <w:tcW w:w="2515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A0C67"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  <w:tc>
          <w:tcPr>
            <w:tcW w:w="2386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A0C67">
              <w:rPr>
                <w:rFonts w:ascii="Times New Roman" w:hAnsi="Times New Roman"/>
                <w:bCs/>
              </w:rPr>
              <w:t>Год</w:t>
            </w:r>
            <w:proofErr w:type="spellEnd"/>
            <w:r w:rsidRPr="003A0C6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0C67">
              <w:rPr>
                <w:rFonts w:ascii="Times New Roman" w:hAnsi="Times New Roman"/>
                <w:bCs/>
              </w:rPr>
              <w:t>рождения</w:t>
            </w:r>
            <w:proofErr w:type="spellEnd"/>
          </w:p>
        </w:tc>
        <w:tc>
          <w:tcPr>
            <w:tcW w:w="2975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A0C67">
              <w:rPr>
                <w:rFonts w:ascii="Times New Roman" w:hAnsi="Times New Roman"/>
                <w:bCs/>
              </w:rPr>
              <w:t>Количество</w:t>
            </w:r>
            <w:proofErr w:type="spellEnd"/>
          </w:p>
        </w:tc>
      </w:tr>
      <w:tr w:rsidR="003A0C67" w:rsidRPr="003A0C67" w:rsidTr="00D65320">
        <w:trPr>
          <w:trHeight w:val="326"/>
        </w:trPr>
        <w:tc>
          <w:tcPr>
            <w:tcW w:w="2188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A0C67">
              <w:rPr>
                <w:rFonts w:ascii="Times New Roman" w:hAnsi="Times New Roman"/>
                <w:bCs/>
              </w:rPr>
              <w:t xml:space="preserve">2001 </w:t>
            </w:r>
          </w:p>
        </w:tc>
        <w:tc>
          <w:tcPr>
            <w:tcW w:w="2515" w:type="dxa"/>
          </w:tcPr>
          <w:p w:rsidR="003A0C67" w:rsidRPr="003A0C67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386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3A0C67">
              <w:rPr>
                <w:rFonts w:ascii="Times New Roman" w:hAnsi="Times New Roman"/>
                <w:bCs/>
              </w:rPr>
              <w:t xml:space="preserve">2001 </w:t>
            </w:r>
          </w:p>
        </w:tc>
        <w:tc>
          <w:tcPr>
            <w:tcW w:w="2975" w:type="dxa"/>
          </w:tcPr>
          <w:p w:rsidR="003A0C67" w:rsidRPr="003A0C67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3A0C67" w:rsidRPr="003A0C67" w:rsidTr="00D65320">
        <w:trPr>
          <w:trHeight w:val="341"/>
        </w:trPr>
        <w:tc>
          <w:tcPr>
            <w:tcW w:w="2188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A0C67">
              <w:rPr>
                <w:rFonts w:ascii="Times New Roman" w:hAnsi="Times New Roman"/>
                <w:bCs/>
              </w:rPr>
              <w:t>2002</w:t>
            </w:r>
          </w:p>
        </w:tc>
        <w:tc>
          <w:tcPr>
            <w:tcW w:w="2515" w:type="dxa"/>
          </w:tcPr>
          <w:p w:rsidR="003A0C67" w:rsidRPr="009845C2" w:rsidRDefault="009845C2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386" w:type="dxa"/>
          </w:tcPr>
          <w:p w:rsidR="003A0C67" w:rsidRPr="003A0C67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5" w:type="dxa"/>
          </w:tcPr>
          <w:p w:rsidR="003A0C67" w:rsidRPr="009845C2" w:rsidRDefault="003A0C67" w:rsidP="00B550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3A0C67" w:rsidRPr="003A0C67" w:rsidRDefault="003A0C67" w:rsidP="003A0C67">
      <w:pPr>
        <w:pStyle w:val="af"/>
        <w:rPr>
          <w:sz w:val="24"/>
        </w:rPr>
      </w:pPr>
    </w:p>
    <w:p w:rsidR="00565DFC" w:rsidRPr="00565DFC" w:rsidRDefault="00565DFC" w:rsidP="00565D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40C5" w:rsidRPr="009845C2" w:rsidRDefault="000140C5" w:rsidP="000140C5">
      <w:pPr>
        <w:jc w:val="center"/>
        <w:rPr>
          <w:rFonts w:ascii="Times New Roman" w:hAnsi="Times New Roman"/>
          <w:b/>
          <w:lang w:val="ru-RU"/>
        </w:rPr>
      </w:pPr>
      <w:r w:rsidRPr="009845C2">
        <w:rPr>
          <w:rFonts w:ascii="Times New Roman" w:hAnsi="Times New Roman"/>
          <w:b/>
          <w:lang w:val="ru-RU"/>
        </w:rPr>
        <w:t>ПСИХОЛОГО-ПЕДАГОГИЧЕСКАЯ ХАРАКТЕРИСТИКА КЛАССА</w:t>
      </w:r>
    </w:p>
    <w:p w:rsidR="000140C5" w:rsidRPr="009845C2" w:rsidRDefault="000140C5" w:rsidP="000140C5">
      <w:pPr>
        <w:jc w:val="center"/>
        <w:rPr>
          <w:rFonts w:ascii="Times New Roman" w:hAnsi="Times New Roman"/>
          <w:b/>
          <w:lang w:val="ru-RU"/>
        </w:rPr>
      </w:pPr>
    </w:p>
    <w:p w:rsidR="000140C5" w:rsidRPr="000140C5" w:rsidRDefault="000140C5" w:rsidP="000140C5">
      <w:pPr>
        <w:ind w:firstLine="709"/>
        <w:jc w:val="both"/>
        <w:rPr>
          <w:rFonts w:ascii="Times New Roman" w:hAnsi="Times New Roman"/>
          <w:lang w:val="ru-RU"/>
        </w:rPr>
      </w:pPr>
      <w:r w:rsidRPr="000140C5">
        <w:rPr>
          <w:rFonts w:ascii="Times New Roman" w:hAnsi="Times New Roman"/>
          <w:lang w:val="ru-RU"/>
        </w:rPr>
        <w:t xml:space="preserve">В </w:t>
      </w:r>
      <w:r w:rsidR="009845C2">
        <w:rPr>
          <w:rFonts w:ascii="Georgia" w:hAnsi="Georgia" w:cs="Tahoma"/>
          <w:lang w:val="ru-RU"/>
        </w:rPr>
        <w:t>10</w:t>
      </w:r>
      <w:r w:rsidR="009845C2">
        <w:rPr>
          <w:rFonts w:ascii="Times New Roman" w:hAnsi="Times New Roman"/>
          <w:lang w:val="ru-RU"/>
        </w:rPr>
        <w:t xml:space="preserve"> классе обучается 4 учащихся</w:t>
      </w:r>
      <w:r w:rsidRPr="000140C5">
        <w:rPr>
          <w:rFonts w:ascii="Times New Roman" w:hAnsi="Times New Roman"/>
          <w:lang w:val="ru-RU"/>
        </w:rPr>
        <w:t>. Возраст</w:t>
      </w:r>
      <w:r w:rsidR="009845C2">
        <w:rPr>
          <w:rFonts w:ascii="Times New Roman" w:hAnsi="Times New Roman"/>
          <w:lang w:val="ru-RU"/>
        </w:rPr>
        <w:t>ной состав класса неоднороден: 2</w:t>
      </w:r>
      <w:r w:rsidRPr="000140C5">
        <w:rPr>
          <w:rFonts w:ascii="Times New Roman" w:hAnsi="Times New Roman"/>
          <w:lang w:val="ru-RU"/>
        </w:rPr>
        <w:t xml:space="preserve"> учащихся 2001 года рождения, 2 учащихся 2002 года рождения.  Из них </w:t>
      </w:r>
      <w:r w:rsidR="009845C2">
        <w:rPr>
          <w:rFonts w:ascii="Times New Roman" w:hAnsi="Times New Roman"/>
          <w:lang w:val="ru-RU"/>
        </w:rPr>
        <w:t>1</w:t>
      </w:r>
      <w:r w:rsidRPr="000140C5">
        <w:rPr>
          <w:rFonts w:ascii="Times New Roman" w:hAnsi="Times New Roman"/>
          <w:lang w:val="ru-RU"/>
        </w:rPr>
        <w:t xml:space="preserve"> мальчик, </w:t>
      </w:r>
      <w:r w:rsidR="009845C2">
        <w:rPr>
          <w:rFonts w:ascii="Times New Roman" w:hAnsi="Times New Roman"/>
          <w:lang w:val="ru-RU"/>
        </w:rPr>
        <w:t>3</w:t>
      </w:r>
      <w:r w:rsidRPr="000140C5">
        <w:rPr>
          <w:rFonts w:ascii="Times New Roman" w:hAnsi="Times New Roman"/>
          <w:lang w:val="ru-RU"/>
        </w:rPr>
        <w:t xml:space="preserve"> девоч</w:t>
      </w:r>
      <w:r w:rsidR="009845C2">
        <w:rPr>
          <w:rFonts w:ascii="Times New Roman" w:hAnsi="Times New Roman"/>
          <w:lang w:val="ru-RU"/>
        </w:rPr>
        <w:t>ки</w:t>
      </w:r>
      <w:r w:rsidRPr="000140C5">
        <w:rPr>
          <w:rFonts w:ascii="Times New Roman" w:hAnsi="Times New Roman"/>
          <w:lang w:val="ru-RU"/>
        </w:rPr>
        <w:t>.</w:t>
      </w:r>
    </w:p>
    <w:p w:rsidR="000140C5" w:rsidRPr="000140C5" w:rsidRDefault="000140C5" w:rsidP="000140C5">
      <w:pPr>
        <w:ind w:firstLine="709"/>
        <w:jc w:val="both"/>
        <w:rPr>
          <w:rFonts w:ascii="Times New Roman" w:hAnsi="Times New Roman"/>
          <w:lang w:val="ru-RU"/>
        </w:rPr>
      </w:pPr>
      <w:r w:rsidRPr="000140C5">
        <w:rPr>
          <w:rFonts w:ascii="Times New Roman" w:hAnsi="Times New Roman"/>
          <w:lang w:val="ru-RU"/>
        </w:rPr>
        <w:t xml:space="preserve">Основная часть класса занимается удовлетворительно. Есть ученики, которые слабо успевают по многим предметам. </w:t>
      </w:r>
    </w:p>
    <w:p w:rsidR="000140C5" w:rsidRPr="000140C5" w:rsidRDefault="000140C5" w:rsidP="000140C5">
      <w:pPr>
        <w:ind w:firstLine="709"/>
        <w:jc w:val="both"/>
        <w:rPr>
          <w:rFonts w:ascii="Times New Roman" w:hAnsi="Times New Roman"/>
          <w:lang w:val="ru-RU"/>
        </w:rPr>
      </w:pPr>
      <w:r w:rsidRPr="000140C5">
        <w:rPr>
          <w:rFonts w:ascii="Times New Roman" w:hAnsi="Times New Roman"/>
          <w:lang w:val="ru-RU"/>
        </w:rPr>
        <w:t>В данном учебном году стоит продолжить усиление контроля над успеваемостью, посещаемостью уроков и поведением учащихся.</w:t>
      </w:r>
    </w:p>
    <w:p w:rsidR="000140C5" w:rsidRPr="000140C5" w:rsidRDefault="000140C5" w:rsidP="000140C5">
      <w:pPr>
        <w:jc w:val="both"/>
        <w:rPr>
          <w:rFonts w:ascii="Times New Roman" w:hAnsi="Times New Roman"/>
          <w:lang w:val="ru-RU"/>
        </w:rPr>
      </w:pPr>
      <w:r w:rsidRPr="000140C5">
        <w:rPr>
          <w:rFonts w:ascii="Times New Roman" w:hAnsi="Times New Roman"/>
          <w:lang w:val="ru-RU"/>
        </w:rPr>
        <w:t xml:space="preserve">          Некоторые ученики принимают участие</w:t>
      </w:r>
      <w:r w:rsidR="009845C2">
        <w:rPr>
          <w:rFonts w:ascii="Times New Roman" w:hAnsi="Times New Roman"/>
          <w:lang w:val="ru-RU"/>
        </w:rPr>
        <w:t xml:space="preserve"> в жизни класса и школы. Меньшая</w:t>
      </w:r>
      <w:r w:rsidRPr="000140C5">
        <w:rPr>
          <w:rFonts w:ascii="Times New Roman" w:hAnsi="Times New Roman"/>
          <w:lang w:val="ru-RU"/>
        </w:rPr>
        <w:t xml:space="preserve"> же часть детей класса менее активна, но по мере возможностей старается участвовать в классных и школьных мероприятиях.</w:t>
      </w:r>
    </w:p>
    <w:p w:rsidR="000140C5" w:rsidRPr="000140C5" w:rsidRDefault="000140C5" w:rsidP="000140C5">
      <w:pPr>
        <w:ind w:firstLine="709"/>
        <w:jc w:val="both"/>
        <w:rPr>
          <w:rFonts w:ascii="Times New Roman" w:hAnsi="Times New Roman"/>
          <w:lang w:val="ru-RU"/>
        </w:rPr>
      </w:pPr>
      <w:r w:rsidRPr="000140C5">
        <w:rPr>
          <w:rFonts w:ascii="Times New Roman" w:hAnsi="Times New Roman"/>
          <w:lang w:val="ru-RU"/>
        </w:rPr>
        <w:t>Многие ребята с ослабленным здоровьем, часто во время занятий жалуются на недомогания. Много пропусков занятий по причине болезни.</w:t>
      </w:r>
    </w:p>
    <w:p w:rsidR="00930BFB" w:rsidRPr="00492427" w:rsidRDefault="000140C5" w:rsidP="00492427">
      <w:pPr>
        <w:ind w:firstLine="709"/>
        <w:jc w:val="both"/>
        <w:rPr>
          <w:rFonts w:ascii="Times New Roman" w:hAnsi="Times New Roman"/>
          <w:lang w:val="ru-RU"/>
        </w:rPr>
      </w:pPr>
      <w:r w:rsidRPr="000140C5">
        <w:rPr>
          <w:rFonts w:ascii="Times New Roman" w:hAnsi="Times New Roman"/>
          <w:lang w:val="ru-RU"/>
        </w:rPr>
        <w:t>Часть  учащихся класса  в свободное от учёбы время занимаются в спортивных секциях и различных кружках школы.</w:t>
      </w:r>
    </w:p>
    <w:p w:rsidR="007260E7" w:rsidRDefault="007260E7" w:rsidP="000140C5">
      <w:pPr>
        <w:pStyle w:val="af4"/>
        <w:jc w:val="center"/>
        <w:rPr>
          <w:b/>
          <w:bCs/>
          <w:i/>
        </w:rPr>
      </w:pPr>
    </w:p>
    <w:p w:rsidR="007260E7" w:rsidRDefault="007260E7" w:rsidP="000140C5">
      <w:pPr>
        <w:pStyle w:val="af4"/>
        <w:jc w:val="center"/>
        <w:rPr>
          <w:b/>
          <w:bCs/>
          <w:i/>
        </w:rPr>
      </w:pPr>
    </w:p>
    <w:p w:rsidR="000140C5" w:rsidRPr="000140C5" w:rsidRDefault="000140C5" w:rsidP="000140C5">
      <w:pPr>
        <w:pStyle w:val="af4"/>
        <w:jc w:val="center"/>
        <w:rPr>
          <w:b/>
          <w:bCs/>
          <w:i/>
        </w:rPr>
      </w:pPr>
      <w:r w:rsidRPr="000140C5">
        <w:rPr>
          <w:b/>
          <w:bCs/>
          <w:i/>
        </w:rPr>
        <w:lastRenderedPageBreak/>
        <w:t xml:space="preserve">ХАРАКТЕРИСТИКА </w:t>
      </w:r>
      <w:r w:rsidR="007260E7">
        <w:rPr>
          <w:b/>
          <w:bCs/>
          <w:i/>
        </w:rPr>
        <w:t>10</w:t>
      </w:r>
      <w:r w:rsidRPr="000140C5">
        <w:rPr>
          <w:b/>
          <w:bCs/>
          <w:i/>
        </w:rPr>
        <w:t xml:space="preserve"> КЛАССА</w:t>
      </w:r>
    </w:p>
    <w:p w:rsidR="000140C5" w:rsidRPr="000140C5" w:rsidRDefault="000140C5" w:rsidP="000140C5">
      <w:pPr>
        <w:jc w:val="center"/>
        <w:rPr>
          <w:rFonts w:ascii="Times New Roman" w:hAnsi="Times New Roman"/>
          <w:b/>
        </w:rPr>
      </w:pPr>
    </w:p>
    <w:p w:rsidR="000140C5" w:rsidRPr="000140C5" w:rsidRDefault="000140C5" w:rsidP="000140C5">
      <w:pPr>
        <w:jc w:val="center"/>
        <w:rPr>
          <w:rFonts w:ascii="Times New Roman" w:hAnsi="Times New Roman"/>
          <w:b/>
        </w:rPr>
      </w:pPr>
      <w:proofErr w:type="spellStart"/>
      <w:proofErr w:type="gramStart"/>
      <w:r w:rsidRPr="000140C5">
        <w:rPr>
          <w:rFonts w:ascii="Times New Roman" w:hAnsi="Times New Roman"/>
          <w:b/>
        </w:rPr>
        <w:t>Неполные</w:t>
      </w:r>
      <w:proofErr w:type="spellEnd"/>
      <w:r w:rsidRPr="000140C5">
        <w:rPr>
          <w:rFonts w:ascii="Times New Roman" w:hAnsi="Times New Roman"/>
          <w:b/>
        </w:rPr>
        <w:t xml:space="preserve">  </w:t>
      </w:r>
      <w:proofErr w:type="spellStart"/>
      <w:r w:rsidRPr="000140C5">
        <w:rPr>
          <w:rFonts w:ascii="Times New Roman" w:hAnsi="Times New Roman"/>
          <w:b/>
        </w:rPr>
        <w:t>семьи</w:t>
      </w:r>
      <w:proofErr w:type="spellEnd"/>
      <w:proofErr w:type="gramEnd"/>
    </w:p>
    <w:p w:rsidR="000140C5" w:rsidRPr="000140C5" w:rsidRDefault="000140C5" w:rsidP="000140C5">
      <w:pPr>
        <w:jc w:val="center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1932"/>
        <w:gridCol w:w="1134"/>
        <w:gridCol w:w="1701"/>
        <w:gridCol w:w="992"/>
        <w:gridCol w:w="1276"/>
        <w:gridCol w:w="1559"/>
        <w:gridCol w:w="851"/>
      </w:tblGrid>
      <w:tr w:rsidR="000140C5" w:rsidRPr="000140C5" w:rsidTr="007260E7">
        <w:trPr>
          <w:trHeight w:val="906"/>
        </w:trPr>
        <w:tc>
          <w:tcPr>
            <w:tcW w:w="586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r w:rsidRPr="000140C5">
              <w:rPr>
                <w:rFonts w:ascii="Times New Roman" w:hAnsi="Times New Roman"/>
                <w:b/>
              </w:rPr>
              <w:t>№ п/п</w:t>
            </w:r>
          </w:p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Фамилия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имя</w:t>
            </w:r>
            <w:proofErr w:type="spellEnd"/>
          </w:p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ребенка</w:t>
            </w:r>
            <w:proofErr w:type="spellEnd"/>
          </w:p>
        </w:tc>
        <w:tc>
          <w:tcPr>
            <w:tcW w:w="1134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Год</w:t>
            </w:r>
            <w:proofErr w:type="spellEnd"/>
          </w:p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рождения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r w:rsidRPr="000140C5">
              <w:rPr>
                <w:rFonts w:ascii="Times New Roman" w:hAnsi="Times New Roman"/>
                <w:b/>
              </w:rPr>
              <w:t xml:space="preserve">Ф.И.О.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родителей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Кол-во</w:t>
            </w:r>
            <w:proofErr w:type="spellEnd"/>
          </w:p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детей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Кем</w:t>
            </w:r>
            <w:proofErr w:type="spellEnd"/>
          </w:p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воспитывается</w:t>
            </w:r>
            <w:proofErr w:type="spellEnd"/>
          </w:p>
        </w:tc>
        <w:tc>
          <w:tcPr>
            <w:tcW w:w="1559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Место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работы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, </w:t>
            </w:r>
          </w:p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телефон</w:t>
            </w:r>
            <w:proofErr w:type="spellEnd"/>
          </w:p>
        </w:tc>
        <w:tc>
          <w:tcPr>
            <w:tcW w:w="851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Домашний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адрес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телефон</w:t>
            </w:r>
            <w:proofErr w:type="spellEnd"/>
          </w:p>
        </w:tc>
      </w:tr>
      <w:tr w:rsidR="000140C5" w:rsidRPr="000140C5" w:rsidTr="007260E7">
        <w:trPr>
          <w:trHeight w:val="299"/>
        </w:trPr>
        <w:tc>
          <w:tcPr>
            <w:tcW w:w="586" w:type="dxa"/>
          </w:tcPr>
          <w:p w:rsidR="000140C5" w:rsidRPr="000140C5" w:rsidRDefault="000140C5" w:rsidP="00B55018">
            <w:pPr>
              <w:rPr>
                <w:rFonts w:ascii="Times New Roman" w:hAnsi="Times New Roman"/>
              </w:rPr>
            </w:pPr>
            <w:r w:rsidRPr="000140C5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932" w:type="dxa"/>
          </w:tcPr>
          <w:p w:rsidR="000140C5" w:rsidRPr="007260E7" w:rsidRDefault="007260E7" w:rsidP="00B5501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Нугманова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Мадина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Ермековна</w:t>
            </w:r>
            <w:proofErr w:type="spellEnd"/>
          </w:p>
        </w:tc>
        <w:tc>
          <w:tcPr>
            <w:tcW w:w="1134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28.12.02</w:t>
            </w:r>
          </w:p>
        </w:tc>
        <w:tc>
          <w:tcPr>
            <w:tcW w:w="1701" w:type="dxa"/>
            <w:shd w:val="clear" w:color="auto" w:fill="auto"/>
          </w:tcPr>
          <w:p w:rsidR="000140C5" w:rsidRPr="007260E7" w:rsidRDefault="007260E7" w:rsidP="00B550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Асташева Валентина Валерьевна</w:t>
            </w:r>
          </w:p>
        </w:tc>
        <w:tc>
          <w:tcPr>
            <w:tcW w:w="992" w:type="dxa"/>
            <w:shd w:val="clear" w:color="auto" w:fill="auto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Матерью</w:t>
            </w:r>
          </w:p>
        </w:tc>
        <w:tc>
          <w:tcPr>
            <w:tcW w:w="1559" w:type="dxa"/>
          </w:tcPr>
          <w:p w:rsidR="000140C5" w:rsidRPr="007260E7" w:rsidRDefault="007260E7" w:rsidP="00B550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Повар АСШ-С</w:t>
            </w:r>
          </w:p>
        </w:tc>
        <w:tc>
          <w:tcPr>
            <w:tcW w:w="851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23335</w:t>
            </w:r>
          </w:p>
        </w:tc>
      </w:tr>
      <w:tr w:rsidR="000140C5" w:rsidRPr="000140C5" w:rsidTr="007260E7">
        <w:trPr>
          <w:trHeight w:val="413"/>
        </w:trPr>
        <w:tc>
          <w:tcPr>
            <w:tcW w:w="586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</w:rPr>
            </w:pPr>
            <w:r w:rsidRPr="000140C5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</w:tcPr>
          <w:p w:rsidR="000140C5" w:rsidRPr="007260E7" w:rsidRDefault="007260E7" w:rsidP="00B550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Черноус Сергей Алексеевич</w:t>
            </w:r>
          </w:p>
        </w:tc>
        <w:tc>
          <w:tcPr>
            <w:tcW w:w="1134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28.06.01</w:t>
            </w:r>
          </w:p>
        </w:tc>
        <w:tc>
          <w:tcPr>
            <w:tcW w:w="1701" w:type="dxa"/>
            <w:shd w:val="clear" w:color="auto" w:fill="auto"/>
          </w:tcPr>
          <w:p w:rsidR="000140C5" w:rsidRPr="007260E7" w:rsidRDefault="007260E7" w:rsidP="00B55018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Черноус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Людмила Алексеевна</w:t>
            </w:r>
          </w:p>
        </w:tc>
        <w:tc>
          <w:tcPr>
            <w:tcW w:w="992" w:type="dxa"/>
            <w:shd w:val="clear" w:color="auto" w:fill="auto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Матерью </w:t>
            </w:r>
          </w:p>
        </w:tc>
        <w:tc>
          <w:tcPr>
            <w:tcW w:w="1559" w:type="dxa"/>
          </w:tcPr>
          <w:p w:rsidR="000140C5" w:rsidRPr="007260E7" w:rsidRDefault="007260E7" w:rsidP="00B550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Рабочий ТОО </w:t>
            </w:r>
            <w:proofErr w:type="spellStart"/>
            <w:r>
              <w:rPr>
                <w:rFonts w:ascii="Times New Roman" w:hAnsi="Times New Roman"/>
                <w:lang w:val="ru-RU"/>
              </w:rPr>
              <w:t>Сарымсакты</w:t>
            </w:r>
            <w:proofErr w:type="spellEnd"/>
          </w:p>
        </w:tc>
        <w:tc>
          <w:tcPr>
            <w:tcW w:w="851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23365</w:t>
            </w:r>
          </w:p>
        </w:tc>
      </w:tr>
    </w:tbl>
    <w:p w:rsidR="000140C5" w:rsidRPr="000140C5" w:rsidRDefault="000140C5" w:rsidP="000140C5">
      <w:pPr>
        <w:rPr>
          <w:rFonts w:ascii="Times New Roman" w:hAnsi="Times New Roman"/>
          <w:b/>
        </w:rPr>
      </w:pPr>
    </w:p>
    <w:p w:rsidR="00930BFB" w:rsidRPr="00930BFB" w:rsidRDefault="000140C5" w:rsidP="00930BFB">
      <w:pPr>
        <w:pStyle w:val="af4"/>
        <w:spacing w:before="0" w:beforeAutospacing="0" w:after="0" w:afterAutospacing="0"/>
        <w:rPr>
          <w:b/>
          <w:bCs/>
          <w:color w:val="000000"/>
          <w:u w:val="single"/>
        </w:rPr>
      </w:pPr>
      <w:r w:rsidRPr="000140C5">
        <w:rPr>
          <w:b/>
          <w:bCs/>
          <w:color w:val="000000"/>
          <w:u w:val="single"/>
        </w:rPr>
        <w:t>Характеристика деятельности класса:</w:t>
      </w:r>
      <w:r w:rsidRPr="000140C5">
        <w:rPr>
          <w:b/>
          <w:bCs/>
          <w:color w:val="000000"/>
          <w:u w:val="single"/>
        </w:rPr>
        <w:br/>
      </w:r>
      <w:r w:rsidRPr="00930BFB">
        <w:rPr>
          <w:bCs/>
          <w:color w:val="000000" w:themeColor="text1"/>
        </w:rPr>
        <w:t>а) В классе предпочитают такие</w:t>
      </w:r>
      <w:r w:rsidR="007260E7">
        <w:rPr>
          <w:bCs/>
          <w:color w:val="000000" w:themeColor="text1"/>
        </w:rPr>
        <w:t xml:space="preserve"> виды деятельности, как физическая культура</w:t>
      </w:r>
    </w:p>
    <w:p w:rsidR="000140C5" w:rsidRPr="00930BFB" w:rsidRDefault="000140C5" w:rsidP="00930BFB">
      <w:pPr>
        <w:pStyle w:val="af4"/>
        <w:spacing w:before="0" w:beforeAutospacing="0" w:after="0" w:afterAutospacing="0"/>
        <w:rPr>
          <w:bCs/>
          <w:color w:val="000000" w:themeColor="text1"/>
          <w:u w:val="single"/>
        </w:rPr>
      </w:pPr>
      <w:r w:rsidRPr="00930BFB">
        <w:rPr>
          <w:bCs/>
          <w:color w:val="000000" w:themeColor="text1"/>
        </w:rPr>
        <w:t xml:space="preserve">б) Учащиеся   пока не могут самостоятельно ставить цели своей деятельности </w:t>
      </w:r>
    </w:p>
    <w:p w:rsidR="000140C5" w:rsidRPr="00930BFB" w:rsidRDefault="000140C5" w:rsidP="00930BFB">
      <w:pPr>
        <w:pStyle w:val="af4"/>
        <w:spacing w:before="0" w:beforeAutospacing="0" w:after="0" w:afterAutospacing="0"/>
        <w:rPr>
          <w:bCs/>
          <w:color w:val="000000" w:themeColor="text1"/>
        </w:rPr>
      </w:pPr>
      <w:r w:rsidRPr="00930BFB">
        <w:rPr>
          <w:bCs/>
          <w:color w:val="000000" w:themeColor="text1"/>
        </w:rPr>
        <w:t xml:space="preserve">в) Потребность в эмоционально близких контактах -  мотивы участия школьников в деятельности класса </w:t>
      </w:r>
    </w:p>
    <w:p w:rsidR="000140C5" w:rsidRPr="00930BFB" w:rsidRDefault="000140C5" w:rsidP="00930BFB">
      <w:pPr>
        <w:pStyle w:val="af4"/>
        <w:spacing w:before="0" w:beforeAutospacing="0" w:after="0" w:afterAutospacing="0"/>
        <w:rPr>
          <w:b/>
          <w:bCs/>
          <w:color w:val="000000"/>
          <w:u w:val="single"/>
        </w:rPr>
      </w:pPr>
      <w:r w:rsidRPr="000140C5">
        <w:rPr>
          <w:b/>
          <w:bCs/>
          <w:color w:val="000000"/>
          <w:u w:val="single"/>
        </w:rPr>
        <w:t>Характеристика взаимоотношений:</w:t>
      </w:r>
      <w:r w:rsidRPr="000140C5">
        <w:rPr>
          <w:bCs/>
          <w:color w:val="000000"/>
          <w:u w:val="single"/>
        </w:rPr>
        <w:br/>
      </w:r>
      <w:r w:rsidRPr="00930BFB">
        <w:rPr>
          <w:bCs/>
          <w:color w:val="000000"/>
        </w:rPr>
        <w:t>а) взаимоотношения в классе спокойные. Нет лидеров, нет и «отверженных»</w:t>
      </w:r>
      <w:r w:rsidRPr="00930BFB">
        <w:rPr>
          <w:bCs/>
          <w:color w:val="000000"/>
        </w:rPr>
        <w:br/>
        <w:t>б) Главенствуют в классе нормы</w:t>
      </w:r>
      <w:proofErr w:type="gramStart"/>
      <w:r w:rsidRPr="00930BFB">
        <w:rPr>
          <w:bCs/>
          <w:color w:val="000000"/>
        </w:rPr>
        <w:t xml:space="preserve"> ,</w:t>
      </w:r>
      <w:proofErr w:type="gramEnd"/>
      <w:r w:rsidRPr="00930BFB">
        <w:rPr>
          <w:bCs/>
          <w:color w:val="000000"/>
        </w:rPr>
        <w:t xml:space="preserve">ценности </w:t>
      </w:r>
      <w:r w:rsidR="00930BFB" w:rsidRPr="00930BFB">
        <w:rPr>
          <w:bCs/>
          <w:color w:val="000000"/>
        </w:rPr>
        <w:t>такие</w:t>
      </w:r>
      <w:r w:rsidR="00930BFB">
        <w:rPr>
          <w:bCs/>
          <w:color w:val="000000"/>
        </w:rPr>
        <w:t xml:space="preserve">, </w:t>
      </w:r>
      <w:r w:rsidR="00930BFB" w:rsidRPr="00930BFB">
        <w:rPr>
          <w:bCs/>
          <w:color w:val="000000"/>
        </w:rPr>
        <w:t xml:space="preserve"> как дружба, товарищество.</w:t>
      </w:r>
      <w:r w:rsidRPr="00930BFB">
        <w:rPr>
          <w:bCs/>
          <w:color w:val="000000"/>
        </w:rPr>
        <w:br/>
        <w:t xml:space="preserve">в) конфликтов среди детей особых не наблюдается, а если и возникают , то разрешаются быстро. </w:t>
      </w:r>
      <w:r w:rsidRPr="00930BFB">
        <w:rPr>
          <w:bCs/>
          <w:color w:val="000000"/>
        </w:rPr>
        <w:br/>
        <w:t>г) В классе преобладает позитивный эмоциональный настрой. Как известно, в этом возрасте дети подвижны, шумны  и непредсказуемы.</w:t>
      </w:r>
    </w:p>
    <w:p w:rsidR="00492427" w:rsidRDefault="00492427" w:rsidP="000140C5">
      <w:pPr>
        <w:pStyle w:val="af4"/>
        <w:spacing w:before="0" w:after="0"/>
        <w:rPr>
          <w:b/>
          <w:i/>
        </w:rPr>
      </w:pPr>
    </w:p>
    <w:p w:rsidR="00AC5EBB" w:rsidRPr="00492427" w:rsidRDefault="000140C5" w:rsidP="00492427">
      <w:pPr>
        <w:pStyle w:val="af4"/>
        <w:spacing w:before="0" w:after="0"/>
        <w:rPr>
          <w:b/>
          <w:i/>
        </w:rPr>
      </w:pPr>
      <w:r w:rsidRPr="000140C5">
        <w:rPr>
          <w:b/>
          <w:i/>
        </w:rPr>
        <w:t>Место класса в школе:</w:t>
      </w:r>
      <w:r w:rsidRPr="000140C5">
        <w:rPr>
          <w:i/>
        </w:rPr>
        <w:br/>
      </w:r>
      <w:r w:rsidR="00AC5EBB">
        <w:rPr>
          <w:i/>
        </w:rPr>
        <w:t>а)</w:t>
      </w:r>
      <w:r w:rsidRPr="000140C5">
        <w:rPr>
          <w:i/>
        </w:rPr>
        <w:t xml:space="preserve"> Класс осознает себя единым целым</w:t>
      </w:r>
      <w:r w:rsidRPr="000140C5">
        <w:rPr>
          <w:i/>
        </w:rPr>
        <w:br/>
        <w:t>б) Учащиеся класса участвуют в кружках, секциях.</w:t>
      </w:r>
      <w:r w:rsidRPr="000140C5">
        <w:rPr>
          <w:i/>
        </w:rPr>
        <w:br/>
        <w:t xml:space="preserve">в) </w:t>
      </w:r>
      <w:r w:rsidR="00930BFB">
        <w:rPr>
          <w:i/>
        </w:rPr>
        <w:t xml:space="preserve">Класс участвует в общешкольных </w:t>
      </w:r>
      <w:r w:rsidRPr="000140C5">
        <w:rPr>
          <w:i/>
        </w:rPr>
        <w:t xml:space="preserve"> классных мероприятиях.</w:t>
      </w:r>
    </w:p>
    <w:p w:rsidR="00AC5EBB" w:rsidRDefault="00AC5EBB" w:rsidP="000140C5">
      <w:pPr>
        <w:jc w:val="center"/>
        <w:rPr>
          <w:rFonts w:ascii="Times New Roman" w:hAnsi="Times New Roman"/>
          <w:b/>
          <w:lang w:val="ru-RU"/>
        </w:rPr>
      </w:pPr>
    </w:p>
    <w:p w:rsidR="00AC5EBB" w:rsidRDefault="00AC5EBB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7260E7" w:rsidRDefault="007260E7" w:rsidP="000140C5">
      <w:pPr>
        <w:jc w:val="center"/>
        <w:rPr>
          <w:rFonts w:ascii="Times New Roman" w:hAnsi="Times New Roman"/>
          <w:b/>
          <w:lang w:val="ru-RU"/>
        </w:rPr>
      </w:pPr>
    </w:p>
    <w:p w:rsidR="000140C5" w:rsidRPr="000140C5" w:rsidRDefault="000140C5" w:rsidP="000140C5">
      <w:pPr>
        <w:jc w:val="center"/>
        <w:rPr>
          <w:rFonts w:ascii="Times New Roman" w:hAnsi="Times New Roman"/>
          <w:b/>
          <w:lang w:val="ru-RU"/>
        </w:rPr>
      </w:pPr>
      <w:r w:rsidRPr="000140C5">
        <w:rPr>
          <w:rFonts w:ascii="Times New Roman" w:hAnsi="Times New Roman"/>
          <w:b/>
          <w:lang w:val="ru-RU"/>
        </w:rPr>
        <w:t xml:space="preserve">Социальный паспорт </w:t>
      </w:r>
      <w:r w:rsidR="007260E7">
        <w:rPr>
          <w:rFonts w:ascii="Georgia" w:hAnsi="Georgia" w:cs="Tahoma"/>
          <w:b/>
          <w:i/>
          <w:lang w:val="ru-RU"/>
        </w:rPr>
        <w:t>10</w:t>
      </w:r>
      <w:r w:rsidRPr="000140C5">
        <w:rPr>
          <w:rFonts w:ascii="Times New Roman" w:hAnsi="Times New Roman"/>
          <w:b/>
          <w:lang w:val="ru-RU"/>
        </w:rPr>
        <w:t xml:space="preserve"> класса</w:t>
      </w:r>
    </w:p>
    <w:p w:rsidR="000140C5" w:rsidRPr="000140C5" w:rsidRDefault="007260E7" w:rsidP="000140C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КГУ «</w:t>
      </w:r>
      <w:proofErr w:type="spellStart"/>
      <w:r>
        <w:rPr>
          <w:rFonts w:ascii="Times New Roman" w:hAnsi="Times New Roman"/>
          <w:lang w:val="ru-RU"/>
        </w:rPr>
        <w:t>Алакольская</w:t>
      </w:r>
      <w:proofErr w:type="spellEnd"/>
      <w:r>
        <w:rPr>
          <w:rFonts w:ascii="Times New Roman" w:hAnsi="Times New Roman"/>
          <w:lang w:val="ru-RU"/>
        </w:rPr>
        <w:t xml:space="preserve"> средняя школа-сад»</w:t>
      </w:r>
    </w:p>
    <w:p w:rsidR="000140C5" w:rsidRPr="00D06A2F" w:rsidRDefault="000140C5" w:rsidP="000140C5">
      <w:pPr>
        <w:jc w:val="center"/>
        <w:rPr>
          <w:rFonts w:ascii="Times New Roman" w:hAnsi="Times New Roman"/>
          <w:lang w:val="ru-RU"/>
        </w:rPr>
      </w:pPr>
    </w:p>
    <w:p w:rsidR="000140C5" w:rsidRPr="00D06A2F" w:rsidRDefault="000140C5" w:rsidP="000140C5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"/>
        <w:gridCol w:w="433"/>
        <w:gridCol w:w="465"/>
        <w:gridCol w:w="1370"/>
        <w:gridCol w:w="425"/>
        <w:gridCol w:w="466"/>
        <w:gridCol w:w="408"/>
        <w:gridCol w:w="408"/>
        <w:gridCol w:w="408"/>
        <w:gridCol w:w="408"/>
        <w:gridCol w:w="408"/>
        <w:gridCol w:w="471"/>
        <w:gridCol w:w="383"/>
        <w:gridCol w:w="387"/>
        <w:gridCol w:w="508"/>
        <w:gridCol w:w="403"/>
        <w:gridCol w:w="538"/>
        <w:gridCol w:w="429"/>
        <w:gridCol w:w="612"/>
        <w:gridCol w:w="439"/>
      </w:tblGrid>
      <w:tr w:rsidR="000140C5" w:rsidRPr="000140C5" w:rsidTr="007260E7">
        <w:trPr>
          <w:cantSplit/>
          <w:trHeight w:val="1077"/>
        </w:trPr>
        <w:tc>
          <w:tcPr>
            <w:tcW w:w="426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семей</w:t>
            </w:r>
            <w:proofErr w:type="spellEnd"/>
          </w:p>
        </w:tc>
        <w:tc>
          <w:tcPr>
            <w:tcW w:w="425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полные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семьи</w:t>
            </w:r>
            <w:proofErr w:type="spellEnd"/>
          </w:p>
        </w:tc>
        <w:tc>
          <w:tcPr>
            <w:tcW w:w="433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неполные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семьи</w:t>
            </w:r>
            <w:proofErr w:type="spellEnd"/>
          </w:p>
        </w:tc>
        <w:tc>
          <w:tcPr>
            <w:tcW w:w="465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дети-сироты</w:t>
            </w:r>
            <w:proofErr w:type="spellEnd"/>
          </w:p>
        </w:tc>
        <w:tc>
          <w:tcPr>
            <w:tcW w:w="1370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многодетные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семьи</w:t>
            </w:r>
            <w:proofErr w:type="spellEnd"/>
          </w:p>
        </w:tc>
        <w:tc>
          <w:tcPr>
            <w:tcW w:w="425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опекаемые</w:t>
            </w:r>
            <w:proofErr w:type="spellEnd"/>
          </w:p>
        </w:tc>
        <w:tc>
          <w:tcPr>
            <w:tcW w:w="466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60E7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группа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риска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408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дети-инвалиды</w:t>
            </w:r>
            <w:proofErr w:type="spellEnd"/>
          </w:p>
        </w:tc>
        <w:tc>
          <w:tcPr>
            <w:tcW w:w="408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малообеспеченные</w:t>
            </w:r>
            <w:proofErr w:type="spellEnd"/>
          </w:p>
        </w:tc>
        <w:tc>
          <w:tcPr>
            <w:tcW w:w="408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родители-инвалиды</w:t>
            </w:r>
            <w:proofErr w:type="spellEnd"/>
          </w:p>
        </w:tc>
        <w:tc>
          <w:tcPr>
            <w:tcW w:w="408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рабочие</w:t>
            </w:r>
            <w:proofErr w:type="spellEnd"/>
          </w:p>
        </w:tc>
        <w:tc>
          <w:tcPr>
            <w:tcW w:w="408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служащие</w:t>
            </w:r>
            <w:proofErr w:type="spellEnd"/>
          </w:p>
        </w:tc>
        <w:tc>
          <w:tcPr>
            <w:tcW w:w="471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творческие</w:t>
            </w:r>
            <w:proofErr w:type="spellEnd"/>
          </w:p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профессии</w:t>
            </w:r>
            <w:proofErr w:type="spellEnd"/>
          </w:p>
        </w:tc>
        <w:tc>
          <w:tcPr>
            <w:tcW w:w="383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научные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работники</w:t>
            </w:r>
            <w:proofErr w:type="spellEnd"/>
          </w:p>
        </w:tc>
        <w:tc>
          <w:tcPr>
            <w:tcW w:w="387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пенсионеры</w:t>
            </w:r>
            <w:proofErr w:type="spellEnd"/>
          </w:p>
        </w:tc>
        <w:tc>
          <w:tcPr>
            <w:tcW w:w="508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другие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категории</w:t>
            </w:r>
            <w:proofErr w:type="spellEnd"/>
          </w:p>
        </w:tc>
        <w:tc>
          <w:tcPr>
            <w:tcW w:w="403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безработные</w:t>
            </w:r>
            <w:proofErr w:type="spellEnd"/>
          </w:p>
        </w:tc>
        <w:tc>
          <w:tcPr>
            <w:tcW w:w="538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260E7">
              <w:rPr>
                <w:rFonts w:ascii="Times New Roman" w:hAnsi="Times New Roman"/>
                <w:sz w:val="16"/>
                <w:szCs w:val="16"/>
              </w:rPr>
              <w:t>осн</w:t>
            </w:r>
            <w:proofErr w:type="spellEnd"/>
            <w:proofErr w:type="gram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260E7">
              <w:rPr>
                <w:rFonts w:ascii="Times New Roman" w:hAnsi="Times New Roman"/>
                <w:sz w:val="16"/>
                <w:szCs w:val="16"/>
              </w:rPr>
              <w:t>образ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>-е</w:t>
            </w:r>
            <w:proofErr w:type="gram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(9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429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260E7">
              <w:rPr>
                <w:rFonts w:ascii="Times New Roman" w:hAnsi="Times New Roman"/>
                <w:sz w:val="16"/>
                <w:szCs w:val="16"/>
              </w:rPr>
              <w:t>полн</w:t>
            </w:r>
            <w:proofErr w:type="spellEnd"/>
            <w:proofErr w:type="gram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260E7">
              <w:rPr>
                <w:rFonts w:ascii="Times New Roman" w:hAnsi="Times New Roman"/>
                <w:sz w:val="16"/>
                <w:szCs w:val="16"/>
              </w:rPr>
              <w:t>образ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>-е</w:t>
            </w:r>
            <w:proofErr w:type="gram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(11кл.)</w:t>
            </w:r>
          </w:p>
        </w:tc>
        <w:tc>
          <w:tcPr>
            <w:tcW w:w="612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Среднее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спец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образ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>-е</w:t>
            </w:r>
          </w:p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textDirection w:val="btLr"/>
          </w:tcPr>
          <w:p w:rsidR="000140C5" w:rsidRPr="007260E7" w:rsidRDefault="000140C5" w:rsidP="00B5501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высшее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60E7">
              <w:rPr>
                <w:rFonts w:ascii="Times New Roman" w:hAnsi="Times New Roman"/>
                <w:sz w:val="16"/>
                <w:szCs w:val="16"/>
              </w:rPr>
              <w:t>образ</w:t>
            </w:r>
            <w:proofErr w:type="spellEnd"/>
            <w:r w:rsidRPr="007260E7">
              <w:rPr>
                <w:rFonts w:ascii="Times New Roman" w:hAnsi="Times New Roman"/>
                <w:sz w:val="16"/>
                <w:szCs w:val="16"/>
              </w:rPr>
              <w:t>-е</w:t>
            </w:r>
          </w:p>
        </w:tc>
      </w:tr>
      <w:tr w:rsidR="000140C5" w:rsidRPr="000140C5" w:rsidTr="007260E7">
        <w:trPr>
          <w:trHeight w:val="2322"/>
        </w:trPr>
        <w:tc>
          <w:tcPr>
            <w:tcW w:w="426" w:type="dxa"/>
          </w:tcPr>
          <w:p w:rsidR="000140C5" w:rsidRPr="007260E7" w:rsidRDefault="007260E7" w:rsidP="00D06A2F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425" w:type="dxa"/>
          </w:tcPr>
          <w:p w:rsidR="000140C5" w:rsidRPr="00D06A2F" w:rsidRDefault="007260E7" w:rsidP="00B5501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33" w:type="dxa"/>
          </w:tcPr>
          <w:p w:rsidR="000140C5" w:rsidRPr="007260E7" w:rsidRDefault="007260E7" w:rsidP="00B5501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65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0C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70" w:type="dxa"/>
          </w:tcPr>
          <w:p w:rsidR="000140C5" w:rsidRPr="007D2338" w:rsidRDefault="007260E7" w:rsidP="007D233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5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6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08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4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8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08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08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408" w:type="dxa"/>
          </w:tcPr>
          <w:p w:rsidR="000140C5" w:rsidRPr="007D2338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71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83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87" w:type="dxa"/>
          </w:tcPr>
          <w:p w:rsidR="000140C5" w:rsidRPr="007D2338" w:rsidRDefault="007D2338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508" w:type="dxa"/>
          </w:tcPr>
          <w:p w:rsidR="000140C5" w:rsidRPr="007D2338" w:rsidRDefault="007D2338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dxa"/>
          </w:tcPr>
          <w:p w:rsidR="000140C5" w:rsidRPr="007D2338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538" w:type="dxa"/>
          </w:tcPr>
          <w:p w:rsidR="000140C5" w:rsidRPr="007D2338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429" w:type="dxa"/>
          </w:tcPr>
          <w:p w:rsidR="000140C5" w:rsidRPr="007D2338" w:rsidRDefault="007260E7" w:rsidP="007260E7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612" w:type="dxa"/>
          </w:tcPr>
          <w:p w:rsidR="000140C5" w:rsidRPr="007260E7" w:rsidRDefault="007260E7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439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</w:tc>
      </w:tr>
    </w:tbl>
    <w:p w:rsidR="000140C5" w:rsidRPr="000140C5" w:rsidRDefault="000140C5" w:rsidP="000140C5">
      <w:pPr>
        <w:rPr>
          <w:rFonts w:ascii="Times New Roman" w:hAnsi="Times New Roman"/>
        </w:rPr>
      </w:pPr>
    </w:p>
    <w:p w:rsidR="000140C5" w:rsidRPr="000D2665" w:rsidRDefault="000140C5" w:rsidP="000140C5">
      <w:pPr>
        <w:jc w:val="center"/>
        <w:rPr>
          <w:rFonts w:ascii="Times New Roman" w:hAnsi="Times New Roman"/>
          <w:b/>
          <w:lang w:val="ru-RU"/>
        </w:rPr>
      </w:pPr>
      <w:r w:rsidRPr="000D2665">
        <w:rPr>
          <w:rFonts w:ascii="Times New Roman" w:hAnsi="Times New Roman"/>
          <w:b/>
          <w:lang w:val="ru-RU"/>
        </w:rPr>
        <w:t>Работа с отдельными группами учащихся</w:t>
      </w:r>
    </w:p>
    <w:p w:rsidR="000140C5" w:rsidRPr="000D2665" w:rsidRDefault="000140C5" w:rsidP="000140C5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2"/>
        <w:gridCol w:w="3760"/>
        <w:gridCol w:w="3605"/>
      </w:tblGrid>
      <w:tr w:rsidR="000140C5" w:rsidRPr="000140C5" w:rsidTr="00C21BFC">
        <w:tc>
          <w:tcPr>
            <w:tcW w:w="2842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Группа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учащихся</w:t>
            </w:r>
            <w:proofErr w:type="spellEnd"/>
          </w:p>
        </w:tc>
        <w:tc>
          <w:tcPr>
            <w:tcW w:w="3760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605" w:type="dxa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Формы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реализации</w:t>
            </w:r>
            <w:proofErr w:type="spellEnd"/>
          </w:p>
        </w:tc>
      </w:tr>
      <w:tr w:rsidR="000140C5" w:rsidRPr="000140C5" w:rsidTr="00C21BFC">
        <w:tc>
          <w:tcPr>
            <w:tcW w:w="10207" w:type="dxa"/>
            <w:gridSpan w:val="3"/>
          </w:tcPr>
          <w:p w:rsidR="000140C5" w:rsidRPr="000140C5" w:rsidRDefault="000140C5" w:rsidP="00B5501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По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отношению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к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учебе</w:t>
            </w:r>
            <w:proofErr w:type="spellEnd"/>
          </w:p>
        </w:tc>
      </w:tr>
      <w:tr w:rsidR="000140C5" w:rsidRPr="00B67060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Сильные</w:t>
            </w:r>
            <w:proofErr w:type="spellEnd"/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Развитие познавательных интересов и способностей.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Привлечение к олимпиадам, конкурсам, интеллектуальным играм, научно-исследовательской работе.</w:t>
            </w:r>
          </w:p>
        </w:tc>
      </w:tr>
      <w:tr w:rsidR="000140C5" w:rsidRPr="00B67060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Способные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но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нетрудолюбивые</w:t>
            </w:r>
            <w:proofErr w:type="spellEnd"/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 xml:space="preserve">Формирование учебной мотивации. Развитие </w:t>
            </w:r>
            <w:proofErr w:type="spellStart"/>
            <w:r w:rsidRPr="000140C5">
              <w:rPr>
                <w:rFonts w:ascii="Times New Roman" w:hAnsi="Times New Roman"/>
                <w:lang w:val="ru-RU"/>
              </w:rPr>
              <w:t>общеучебных</w:t>
            </w:r>
            <w:proofErr w:type="spellEnd"/>
            <w:r w:rsidRPr="000140C5">
              <w:rPr>
                <w:rFonts w:ascii="Times New Roman" w:hAnsi="Times New Roman"/>
                <w:lang w:val="ru-RU"/>
              </w:rPr>
              <w:t xml:space="preserve"> навыков.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Беседы, работа с родителями, поддержка в успехах, привлечение к проведению классных часов.</w:t>
            </w:r>
          </w:p>
        </w:tc>
      </w:tr>
      <w:tr w:rsidR="000140C5" w:rsidRPr="00B67060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Способные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но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неусидчивые</w:t>
            </w:r>
            <w:proofErr w:type="spellEnd"/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 xml:space="preserve">Формирование учебной мотивации. Развитие </w:t>
            </w:r>
            <w:proofErr w:type="spellStart"/>
            <w:r w:rsidRPr="000140C5">
              <w:rPr>
                <w:rFonts w:ascii="Times New Roman" w:hAnsi="Times New Roman"/>
                <w:lang w:val="ru-RU"/>
              </w:rPr>
              <w:t>общеучебных</w:t>
            </w:r>
            <w:proofErr w:type="spellEnd"/>
            <w:r w:rsidRPr="000140C5">
              <w:rPr>
                <w:rFonts w:ascii="Times New Roman" w:hAnsi="Times New Roman"/>
                <w:lang w:val="ru-RU"/>
              </w:rPr>
              <w:t xml:space="preserve"> навыков.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Постоянный контроль, беседы, работа с родителями.</w:t>
            </w:r>
          </w:p>
        </w:tc>
      </w:tr>
      <w:tr w:rsidR="000140C5" w:rsidRPr="00B67060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Неспособные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но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старающиеся</w:t>
            </w:r>
            <w:proofErr w:type="spellEnd"/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spellStart"/>
            <w:r w:rsidRPr="000140C5">
              <w:rPr>
                <w:rFonts w:ascii="Times New Roman" w:hAnsi="Times New Roman"/>
                <w:lang w:val="ru-RU"/>
              </w:rPr>
              <w:t>общеучебных</w:t>
            </w:r>
            <w:proofErr w:type="spellEnd"/>
            <w:r w:rsidRPr="000140C5">
              <w:rPr>
                <w:rFonts w:ascii="Times New Roman" w:hAnsi="Times New Roman"/>
                <w:lang w:val="ru-RU"/>
              </w:rPr>
              <w:t xml:space="preserve"> навыков. Постоянная поддержка.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Оказание помощи в учебе. Индивидуальный подход.</w:t>
            </w:r>
          </w:p>
        </w:tc>
      </w:tr>
      <w:tr w:rsidR="000140C5" w:rsidRPr="000140C5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Нежелающие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учиться</w:t>
            </w:r>
            <w:proofErr w:type="spellEnd"/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</w:rPr>
            </w:pPr>
            <w:proofErr w:type="spellStart"/>
            <w:r w:rsidRPr="000140C5">
              <w:rPr>
                <w:rFonts w:ascii="Times New Roman" w:hAnsi="Times New Roman"/>
              </w:rPr>
              <w:t>Формирование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учебной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мотивации</w:t>
            </w:r>
            <w:proofErr w:type="spellEnd"/>
            <w:r w:rsidRPr="000140C5">
              <w:rPr>
                <w:rFonts w:ascii="Times New Roman" w:hAnsi="Times New Roman"/>
              </w:rPr>
              <w:t>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</w:rPr>
            </w:pPr>
            <w:proofErr w:type="spellStart"/>
            <w:r w:rsidRPr="000140C5">
              <w:rPr>
                <w:rFonts w:ascii="Times New Roman" w:hAnsi="Times New Roman"/>
              </w:rPr>
              <w:t>Строгий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контроль</w:t>
            </w:r>
            <w:proofErr w:type="spellEnd"/>
            <w:r w:rsidRPr="000140C5">
              <w:rPr>
                <w:rFonts w:ascii="Times New Roman" w:hAnsi="Times New Roman"/>
              </w:rPr>
              <w:t xml:space="preserve">. </w:t>
            </w:r>
            <w:proofErr w:type="spellStart"/>
            <w:r w:rsidRPr="000140C5">
              <w:rPr>
                <w:rFonts w:ascii="Times New Roman" w:hAnsi="Times New Roman"/>
              </w:rPr>
              <w:t>Индивидуальный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подход</w:t>
            </w:r>
            <w:proofErr w:type="spellEnd"/>
            <w:r w:rsidRPr="000140C5">
              <w:rPr>
                <w:rFonts w:ascii="Times New Roman" w:hAnsi="Times New Roman"/>
              </w:rPr>
              <w:t>.</w:t>
            </w:r>
          </w:p>
        </w:tc>
      </w:tr>
      <w:tr w:rsidR="000140C5" w:rsidRPr="00B67060" w:rsidTr="00C21BFC">
        <w:tc>
          <w:tcPr>
            <w:tcW w:w="10207" w:type="dxa"/>
            <w:gridSpan w:val="3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По отношению к общественной жизни</w:t>
            </w:r>
          </w:p>
        </w:tc>
      </w:tr>
      <w:tr w:rsidR="000140C5" w:rsidRPr="00B67060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</w:rPr>
            </w:pPr>
            <w:proofErr w:type="spellStart"/>
            <w:r w:rsidRPr="000140C5">
              <w:rPr>
                <w:rFonts w:ascii="Times New Roman" w:hAnsi="Times New Roman"/>
                <w:b/>
              </w:rPr>
              <w:t>Очень</w:t>
            </w:r>
            <w:proofErr w:type="spellEnd"/>
            <w:r w:rsidRPr="000140C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  <w:b/>
              </w:rPr>
              <w:t>активные</w:t>
            </w:r>
            <w:proofErr w:type="spellEnd"/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</w:rPr>
            </w:pPr>
            <w:r w:rsidRPr="000140C5">
              <w:rPr>
                <w:rFonts w:ascii="Times New Roman" w:hAnsi="Times New Roman"/>
                <w:lang w:val="ru-RU"/>
              </w:rPr>
              <w:t xml:space="preserve">Формирование качеств лидера, воспитание чувства долга и ответственности. </w:t>
            </w:r>
            <w:proofErr w:type="spellStart"/>
            <w:r w:rsidRPr="000140C5">
              <w:rPr>
                <w:rFonts w:ascii="Times New Roman" w:hAnsi="Times New Roman"/>
              </w:rPr>
              <w:t>Развитие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творческих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способностей</w:t>
            </w:r>
            <w:proofErr w:type="spellEnd"/>
            <w:r w:rsidRPr="000140C5">
              <w:rPr>
                <w:rFonts w:ascii="Times New Roman" w:hAnsi="Times New Roman"/>
              </w:rPr>
              <w:t>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</w:tc>
      </w:tr>
      <w:tr w:rsidR="000140C5" w:rsidRPr="00B67060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0140C5">
              <w:rPr>
                <w:rFonts w:ascii="Times New Roman" w:hAnsi="Times New Roman"/>
                <w:b/>
                <w:lang w:val="ru-RU"/>
              </w:rPr>
              <w:t>Пассивные, нежелающие принимать участие в общественной жизни</w:t>
            </w:r>
            <w:proofErr w:type="gramEnd"/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  <w:r w:rsidRPr="000140C5">
              <w:rPr>
                <w:rFonts w:ascii="Times New Roman" w:hAnsi="Times New Roman"/>
                <w:lang w:val="ru-RU"/>
              </w:rPr>
              <w:t>Постараться найти дело по душе. Постоянная поддержка и поощрение. Воспитание через выполнение посильных поручений.</w:t>
            </w:r>
          </w:p>
        </w:tc>
      </w:tr>
      <w:tr w:rsidR="000140C5" w:rsidRPr="00B67060" w:rsidTr="00C21BFC">
        <w:tc>
          <w:tcPr>
            <w:tcW w:w="10207" w:type="dxa"/>
            <w:gridSpan w:val="3"/>
          </w:tcPr>
          <w:p w:rsidR="000140C5" w:rsidRPr="000140C5" w:rsidRDefault="000140C5" w:rsidP="00B55018">
            <w:pPr>
              <w:rPr>
                <w:rFonts w:ascii="Times New Roman" w:hAnsi="Times New Roman"/>
                <w:b/>
                <w:lang w:val="ru-RU"/>
              </w:rPr>
            </w:pPr>
            <w:r w:rsidRPr="000140C5">
              <w:rPr>
                <w:rFonts w:ascii="Times New Roman" w:hAnsi="Times New Roman"/>
                <w:b/>
                <w:lang w:val="ru-RU"/>
              </w:rPr>
              <w:t>По отношению к морально-этическим проблемам</w:t>
            </w:r>
          </w:p>
        </w:tc>
      </w:tr>
      <w:tr w:rsidR="000140C5" w:rsidRPr="000140C5" w:rsidTr="00C21BFC">
        <w:tc>
          <w:tcPr>
            <w:tcW w:w="2842" w:type="dxa"/>
          </w:tcPr>
          <w:p w:rsidR="000140C5" w:rsidRPr="000140C5" w:rsidRDefault="000140C5" w:rsidP="00B5501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0" w:type="dxa"/>
          </w:tcPr>
          <w:p w:rsidR="000140C5" w:rsidRPr="000140C5" w:rsidRDefault="000140C5" w:rsidP="00B55018">
            <w:pPr>
              <w:rPr>
                <w:rFonts w:ascii="Times New Roman" w:hAnsi="Times New Roman"/>
              </w:rPr>
            </w:pPr>
            <w:proofErr w:type="spellStart"/>
            <w:r w:rsidRPr="000140C5">
              <w:rPr>
                <w:rFonts w:ascii="Times New Roman" w:hAnsi="Times New Roman"/>
              </w:rPr>
              <w:t>Определение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проблем</w:t>
            </w:r>
            <w:proofErr w:type="spellEnd"/>
            <w:r w:rsidRPr="000140C5">
              <w:rPr>
                <w:rFonts w:ascii="Times New Roman" w:hAnsi="Times New Roman"/>
              </w:rPr>
              <w:t xml:space="preserve">. </w:t>
            </w:r>
            <w:proofErr w:type="spellStart"/>
            <w:r w:rsidRPr="000140C5">
              <w:rPr>
                <w:rFonts w:ascii="Times New Roman" w:hAnsi="Times New Roman"/>
              </w:rPr>
              <w:t>Выработка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задач</w:t>
            </w:r>
            <w:proofErr w:type="spellEnd"/>
            <w:r w:rsidRPr="000140C5">
              <w:rPr>
                <w:rFonts w:ascii="Times New Roman" w:hAnsi="Times New Roman"/>
              </w:rPr>
              <w:t>.</w:t>
            </w:r>
          </w:p>
        </w:tc>
        <w:tc>
          <w:tcPr>
            <w:tcW w:w="3605" w:type="dxa"/>
          </w:tcPr>
          <w:p w:rsidR="000140C5" w:rsidRPr="000140C5" w:rsidRDefault="000140C5" w:rsidP="00B55018">
            <w:pPr>
              <w:rPr>
                <w:rFonts w:ascii="Times New Roman" w:hAnsi="Times New Roman"/>
              </w:rPr>
            </w:pPr>
            <w:r w:rsidRPr="000140C5">
              <w:rPr>
                <w:rFonts w:ascii="Times New Roman" w:hAnsi="Times New Roman"/>
                <w:lang w:val="ru-RU"/>
              </w:rPr>
              <w:t xml:space="preserve">Осуществление индивидуального подхода, постоянный контакт с родителями. </w:t>
            </w:r>
            <w:proofErr w:type="spellStart"/>
            <w:r w:rsidRPr="000140C5">
              <w:rPr>
                <w:rFonts w:ascii="Times New Roman" w:hAnsi="Times New Roman"/>
              </w:rPr>
              <w:t>Поддержка</w:t>
            </w:r>
            <w:proofErr w:type="spellEnd"/>
            <w:r w:rsidRPr="000140C5">
              <w:rPr>
                <w:rFonts w:ascii="Times New Roman" w:hAnsi="Times New Roman"/>
              </w:rPr>
              <w:t xml:space="preserve"> в </w:t>
            </w:r>
            <w:proofErr w:type="spellStart"/>
            <w:r w:rsidRPr="000140C5">
              <w:rPr>
                <w:rFonts w:ascii="Times New Roman" w:hAnsi="Times New Roman"/>
              </w:rPr>
              <w:t>классном</w:t>
            </w:r>
            <w:proofErr w:type="spellEnd"/>
            <w:r w:rsidRPr="000140C5">
              <w:rPr>
                <w:rFonts w:ascii="Times New Roman" w:hAnsi="Times New Roman"/>
              </w:rPr>
              <w:t xml:space="preserve"> </w:t>
            </w:r>
            <w:proofErr w:type="spellStart"/>
            <w:r w:rsidRPr="000140C5">
              <w:rPr>
                <w:rFonts w:ascii="Times New Roman" w:hAnsi="Times New Roman"/>
              </w:rPr>
              <w:t>коллективе</w:t>
            </w:r>
            <w:proofErr w:type="spellEnd"/>
            <w:r w:rsidRPr="000140C5">
              <w:rPr>
                <w:rFonts w:ascii="Times New Roman" w:hAnsi="Times New Roman"/>
              </w:rPr>
              <w:t>.</w:t>
            </w:r>
          </w:p>
        </w:tc>
      </w:tr>
    </w:tbl>
    <w:p w:rsidR="000140C5" w:rsidRPr="000140C5" w:rsidRDefault="000140C5" w:rsidP="000140C5">
      <w:pPr>
        <w:jc w:val="center"/>
        <w:rPr>
          <w:rFonts w:ascii="Times New Roman" w:hAnsi="Times New Roman"/>
        </w:rPr>
      </w:pPr>
    </w:p>
    <w:p w:rsidR="000140C5" w:rsidRPr="000140C5" w:rsidRDefault="000140C5" w:rsidP="000140C5">
      <w:pPr>
        <w:jc w:val="center"/>
        <w:rPr>
          <w:rFonts w:ascii="Times New Roman" w:hAnsi="Times New Roman"/>
        </w:rPr>
      </w:pPr>
    </w:p>
    <w:p w:rsidR="000140C5" w:rsidRPr="000140C5" w:rsidRDefault="000140C5" w:rsidP="000140C5">
      <w:pPr>
        <w:numPr>
          <w:ilvl w:val="0"/>
          <w:numId w:val="31"/>
        </w:numPr>
        <w:jc w:val="center"/>
        <w:rPr>
          <w:rFonts w:ascii="Times New Roman" w:hAnsi="Times New Roman"/>
          <w:b/>
          <w:lang w:val="ru-RU"/>
        </w:rPr>
      </w:pPr>
      <w:r w:rsidRPr="000140C5">
        <w:rPr>
          <w:rFonts w:ascii="Times New Roman" w:hAnsi="Times New Roman"/>
          <w:b/>
          <w:lang w:val="ru-RU"/>
        </w:rPr>
        <w:t>Руководство классным коллективом и его организация.</w:t>
      </w:r>
    </w:p>
    <w:p w:rsidR="000140C5" w:rsidRPr="000140C5" w:rsidRDefault="000140C5" w:rsidP="000140C5">
      <w:pPr>
        <w:rPr>
          <w:rFonts w:ascii="Times New Roman" w:hAnsi="Times New Roman"/>
          <w:lang w:val="ru-RU"/>
        </w:rPr>
      </w:pPr>
      <w:r w:rsidRPr="000140C5">
        <w:rPr>
          <w:rFonts w:ascii="Times New Roman" w:hAnsi="Times New Roman"/>
          <w:lang w:val="ru-RU"/>
        </w:rPr>
        <w:t xml:space="preserve">Ученики выбирают себе общественное поручение по желанию. Дети с интересом откликались на участие во всех внеклассных и внешкольных  мероприятиях. </w:t>
      </w:r>
    </w:p>
    <w:p w:rsidR="007C3B33" w:rsidRPr="00200A30" w:rsidRDefault="00BB6682" w:rsidP="00200A30">
      <w:pPr>
        <w:spacing w:after="200"/>
        <w:ind w:firstLine="426"/>
        <w:jc w:val="both"/>
        <w:rPr>
          <w:rFonts w:ascii="Times New Roman" w:eastAsia="Calibri" w:hAnsi="Times New Roman"/>
          <w:lang w:val="ru-RU" w:bidi="ar-SA"/>
        </w:rPr>
      </w:pPr>
      <w:r w:rsidRPr="00BB6682">
        <w:rPr>
          <w:rFonts w:ascii="Times New Roman" w:eastAsia="Calibri" w:hAnsi="Times New Roman"/>
          <w:lang w:val="ru-RU" w:bidi="ar-SA"/>
        </w:rPr>
        <w:t>В целом класс – это уже сформированный коллектив со своим характером и привычками. Следует продолжить развивать положительное отношение учащихся к учебному процессу и друг к другу. Обратить внимание на дисциплину и выполнение домашних заданий.</w:t>
      </w:r>
    </w:p>
    <w:p w:rsidR="007C3B33" w:rsidRPr="007C3B33" w:rsidRDefault="007C3B33" w:rsidP="007C3B33">
      <w:pPr>
        <w:jc w:val="center"/>
        <w:rPr>
          <w:rFonts w:ascii="Times New Roman" w:hAnsi="Times New Roman"/>
          <w:b/>
          <w:i/>
          <w:sz w:val="44"/>
          <w:szCs w:val="48"/>
          <w:lang w:val="ru-RU"/>
        </w:rPr>
      </w:pPr>
      <w:r w:rsidRPr="007C3B33">
        <w:rPr>
          <w:rFonts w:ascii="Times New Roman" w:hAnsi="Times New Roman"/>
          <w:b/>
          <w:i/>
          <w:sz w:val="44"/>
          <w:szCs w:val="48"/>
          <w:lang w:val="ru-RU"/>
        </w:rPr>
        <w:t>Работа с родительской общественностью</w:t>
      </w:r>
    </w:p>
    <w:p w:rsidR="007C3B33" w:rsidRPr="00565DFC" w:rsidRDefault="007C3B33" w:rsidP="007C3B33">
      <w:pPr>
        <w:jc w:val="both"/>
        <w:rPr>
          <w:rFonts w:ascii="Times New Roman" w:hAnsi="Times New Roman"/>
          <w:b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b/>
          <w:bCs/>
          <w:color w:val="333333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93"/>
        <w:gridCol w:w="6086"/>
      </w:tblGrid>
      <w:tr w:rsidR="007C3B33" w:rsidRPr="00B67060" w:rsidTr="001200D5">
        <w:tc>
          <w:tcPr>
            <w:tcW w:w="10173" w:type="dxa"/>
            <w:gridSpan w:val="2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7C3B33" w:rsidRPr="00565DFC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65DFC">
              <w:rPr>
                <w:rStyle w:val="a5"/>
                <w:rFonts w:ascii="Times New Roman" w:hAnsi="Times New Roman"/>
                <w:color w:val="000000" w:themeColor="text1"/>
              </w:rPr>
              <w:t>Направления</w:t>
            </w:r>
            <w:proofErr w:type="spellEnd"/>
            <w:r w:rsidRPr="00565DFC">
              <w:rPr>
                <w:rStyle w:val="a5"/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Style w:val="a5"/>
                <w:rFonts w:ascii="Times New Roman" w:hAnsi="Times New Roman"/>
                <w:color w:val="000000" w:themeColor="text1"/>
              </w:rPr>
              <w:t>деятельности</w:t>
            </w:r>
            <w:proofErr w:type="spellEnd"/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65DFC">
              <w:rPr>
                <w:rStyle w:val="a5"/>
                <w:rFonts w:ascii="Times New Roman" w:hAnsi="Times New Roman"/>
                <w:color w:val="000000" w:themeColor="text1"/>
              </w:rPr>
              <w:t>Формы</w:t>
            </w:r>
            <w:proofErr w:type="spellEnd"/>
            <w:r w:rsidRPr="00565DFC">
              <w:rPr>
                <w:rStyle w:val="a5"/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Style w:val="a5"/>
                <w:rFonts w:ascii="Times New Roman" w:hAnsi="Times New Roman"/>
                <w:color w:val="000000" w:themeColor="text1"/>
              </w:rPr>
              <w:t>работы</w:t>
            </w:r>
            <w:proofErr w:type="spellEnd"/>
          </w:p>
        </w:tc>
      </w:tr>
      <w:tr w:rsidR="007C3B33" w:rsidRPr="00565DFC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Повышение психолого-педагогических знаний классного руководителя</w:t>
            </w:r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1. Исследование психологического климата семьи каждого ученика класса.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565DFC">
              <w:rPr>
                <w:rFonts w:ascii="Times New Roman" w:hAnsi="Times New Roman"/>
                <w:color w:val="000000" w:themeColor="text1"/>
              </w:rPr>
              <w:t xml:space="preserve">2.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Поддержка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регулярного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общения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7C3B33" w:rsidRPr="00B67060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Вовлечение родителей в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воспитательный процесс</w:t>
            </w:r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1. Выбор родительского комитета класса и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определение его функций в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воспитательной работе.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2. Регулярное проведение родительских собраний (1-2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раз</w:t>
            </w:r>
            <w:r w:rsidR="00200A30">
              <w:rPr>
                <w:rFonts w:ascii="Times New Roman" w:hAnsi="Times New Roman"/>
                <w:color w:val="000000" w:themeColor="text1"/>
                <w:lang w:val="ru-RU"/>
              </w:rPr>
              <w:t>а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 xml:space="preserve"> в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  <w:lang w:val="ru-RU"/>
              </w:rPr>
              <w:t>четверть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).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3. Проведение совместных творческих дел (дни здоровья и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открытых дверей).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4. Совместные консультации и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воспитательные беседы с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учащимися класса</w:t>
            </w:r>
            <w:r w:rsidR="00200A30">
              <w:rPr>
                <w:rFonts w:ascii="Times New Roman" w:hAnsi="Times New Roman"/>
                <w:color w:val="000000" w:themeColor="text1"/>
                <w:lang w:val="ru-RU"/>
              </w:rPr>
              <w:t xml:space="preserve"> и родителями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</w:tc>
      </w:tr>
      <w:tr w:rsidR="007C3B33" w:rsidRPr="00B67060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Просвещение родителей в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актуальных вопросах учебно-воспитательного процесса: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1. Анализ учебной работы учащихся: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анализ отношения к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учебе;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объективная оценка качества образования;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собеседование с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неуспевающими учащимися</w:t>
            </w:r>
            <w:r w:rsidR="00200A30">
              <w:rPr>
                <w:rFonts w:ascii="Times New Roman" w:hAnsi="Times New Roman"/>
                <w:color w:val="000000" w:themeColor="text1"/>
                <w:lang w:val="ru-RU"/>
              </w:rPr>
              <w:t xml:space="preserve"> и их родителями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2. Подготовка учащихся к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выпускным экзаменам: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значение семьи в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ответственные моменты жизни;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готовность учащихся к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сдаче экзамена;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3. Помощь семьи в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правильной профессиональной ориентации ученика: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информация об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учебных заведениях, в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которые может поступить учащийся основной школы;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рекомендации психолога по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профориентации;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—</w:t>
            </w:r>
            <w:r w:rsidRPr="00565DFC">
              <w:rPr>
                <w:rStyle w:val="rfrnbsp"/>
                <w:rFonts w:ascii="Times New Roman" w:hAnsi="Times New Roman"/>
                <w:color w:val="000000" w:themeColor="text1"/>
              </w:rPr>
              <w:t> </w:t>
            </w: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анализ профессиональных интересов учащихся.</w:t>
            </w:r>
          </w:p>
        </w:tc>
      </w:tr>
      <w:tr w:rsidR="007C3B33" w:rsidRPr="00B67060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Привлечение к использованию информационных технологий</w:t>
            </w:r>
          </w:p>
        </w:tc>
        <w:tc>
          <w:tcPr>
            <w:tcW w:w="6086" w:type="dxa"/>
          </w:tcPr>
          <w:p w:rsidR="007C3B33" w:rsidRPr="000D2665" w:rsidRDefault="007C3B33" w:rsidP="000D2665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 xml:space="preserve">Беседы и практикум по возможности использования современных информационных технологий для </w:t>
            </w:r>
            <w:proofErr w:type="gramStart"/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контроля за</w:t>
            </w:r>
            <w:proofErr w:type="gramEnd"/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 xml:space="preserve"> успеваемостью и посещаемостью детей </w:t>
            </w:r>
            <w:proofErr w:type="spellStart"/>
            <w:r w:rsidR="000D2665">
              <w:rPr>
                <w:rFonts w:ascii="Times New Roman" w:hAnsi="Times New Roman"/>
                <w:color w:val="000000" w:themeColor="text1"/>
              </w:rPr>
              <w:t>Kundelik</w:t>
            </w:r>
            <w:proofErr w:type="spellEnd"/>
            <w:r w:rsidR="000D2665" w:rsidRPr="000D2665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proofErr w:type="spellStart"/>
            <w:r w:rsidR="000D2665">
              <w:rPr>
                <w:rFonts w:ascii="Times New Roman" w:hAnsi="Times New Roman"/>
                <w:color w:val="000000" w:themeColor="text1"/>
              </w:rPr>
              <w:t>kz</w:t>
            </w:r>
            <w:proofErr w:type="spellEnd"/>
          </w:p>
        </w:tc>
      </w:tr>
      <w:tr w:rsidR="007C3B33" w:rsidRPr="00B67060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Индивидуальная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работа</w:t>
            </w:r>
            <w:proofErr w:type="spellEnd"/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 xml:space="preserve">Индивидуальные беседы с родителями по следующим вопросам: </w:t>
            </w:r>
            <w:proofErr w:type="gramStart"/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 xml:space="preserve"> посещением и успеваемостью ребёнка, индивидуальная работа с родителями учащихся.</w:t>
            </w:r>
          </w:p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7C3B33" w:rsidRPr="00B67060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Изучение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семей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учащихся</w:t>
            </w:r>
            <w:proofErr w:type="spellEnd"/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Индивидуальная работа с семьями, нуждающимися в педагогической поддержке.</w:t>
            </w:r>
          </w:p>
        </w:tc>
      </w:tr>
      <w:tr w:rsidR="007C3B33" w:rsidRPr="00565DFC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Профилактика правонарушений несовершеннолетних,  пропаганда   ЗОЖ.</w:t>
            </w:r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Инструктажи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беседы-разъяснения</w:t>
            </w:r>
            <w:proofErr w:type="spellEnd"/>
          </w:p>
        </w:tc>
      </w:tr>
      <w:tr w:rsidR="007C3B33" w:rsidRPr="00B67060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lastRenderedPageBreak/>
              <w:t>Проверка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565DFC">
              <w:rPr>
                <w:rFonts w:ascii="Times New Roman" w:hAnsi="Times New Roman"/>
                <w:color w:val="000000" w:themeColor="text1"/>
              </w:rPr>
              <w:t>дневников</w:t>
            </w:r>
            <w:proofErr w:type="spellEnd"/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Своевременное выст</w:t>
            </w:r>
            <w:r w:rsidR="000D2665">
              <w:rPr>
                <w:rFonts w:ascii="Times New Roman" w:hAnsi="Times New Roman"/>
                <w:color w:val="000000" w:themeColor="text1"/>
                <w:lang w:val="ru-RU"/>
              </w:rPr>
              <w:t>авление текущих оценок в</w:t>
            </w:r>
            <w:r w:rsidR="000D2665" w:rsidRPr="000D2665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0D2665">
              <w:rPr>
                <w:rFonts w:ascii="Times New Roman" w:hAnsi="Times New Roman"/>
                <w:color w:val="000000" w:themeColor="text1"/>
              </w:rPr>
              <w:t>kundelik</w:t>
            </w:r>
            <w:proofErr w:type="spellEnd"/>
            <w:r w:rsidR="000D2665" w:rsidRPr="000D2665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  <w:proofErr w:type="spellStart"/>
            <w:r w:rsidR="000D2665">
              <w:rPr>
                <w:rFonts w:ascii="Times New Roman" w:hAnsi="Times New Roman"/>
                <w:color w:val="000000" w:themeColor="text1"/>
              </w:rPr>
              <w:t>kz</w:t>
            </w:r>
            <w:proofErr w:type="spellEnd"/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7C3B33" w:rsidRPr="00B67060" w:rsidTr="001200D5">
        <w:tc>
          <w:tcPr>
            <w:tcW w:w="0" w:type="auto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Обеспечение здоровья и комфорта  учащихся</w:t>
            </w:r>
          </w:p>
        </w:tc>
        <w:tc>
          <w:tcPr>
            <w:tcW w:w="6086" w:type="dxa"/>
          </w:tcPr>
          <w:p w:rsidR="007C3B33" w:rsidRPr="00565DFC" w:rsidRDefault="007C3B33" w:rsidP="00C019D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65DFC">
              <w:rPr>
                <w:rFonts w:ascii="Times New Roman" w:hAnsi="Times New Roman"/>
                <w:color w:val="000000" w:themeColor="text1"/>
                <w:lang w:val="ru-RU"/>
              </w:rPr>
              <w:t>Организация питания, деловой стиль одежды, наличие необходимых школьных принадлежностей.</w:t>
            </w:r>
          </w:p>
        </w:tc>
      </w:tr>
    </w:tbl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Pr="007C3B33" w:rsidRDefault="007C3B33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i/>
          <w:lang w:val="ru-RU" w:eastAsia="ru-RU" w:bidi="ar-SA"/>
        </w:rPr>
        <w:t>Работа с родителями</w:t>
      </w:r>
    </w:p>
    <w:p w:rsidR="007C3B33" w:rsidRPr="007C3B33" w:rsidRDefault="007C3B33" w:rsidP="007C3B33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b/>
          <w:i/>
          <w:lang w:val="ru-RU" w:eastAsia="ru-RU" w:bidi="ar-SA"/>
        </w:rPr>
        <w:t>Цель:</w:t>
      </w:r>
      <w:r w:rsidRPr="007C3B33">
        <w:rPr>
          <w:rFonts w:ascii="Times New Roman" w:eastAsia="Times New Roman" w:hAnsi="Times New Roman"/>
          <w:lang w:val="ru-RU" w:eastAsia="ru-RU" w:bidi="ar-SA"/>
        </w:rPr>
        <w:t xml:space="preserve">   Установление тесного контакта с родителями, привлечение родителей к активному участию в организации учебно-воспитательного процесса  в классе,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:rsidR="007C3B33" w:rsidRPr="007C3B33" w:rsidRDefault="007C3B33" w:rsidP="007C3B33">
      <w:pPr>
        <w:tabs>
          <w:tab w:val="left" w:pos="2680"/>
          <w:tab w:val="left" w:pos="3000"/>
          <w:tab w:val="center" w:pos="4677"/>
        </w:tabs>
        <w:ind w:firstLine="567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7C3B33">
        <w:rPr>
          <w:rFonts w:ascii="Times New Roman" w:eastAsia="Times New Roman" w:hAnsi="Times New Roman"/>
          <w:b/>
          <w:lang w:val="ru-RU" w:eastAsia="ru-RU" w:bidi="ar-SA"/>
        </w:rPr>
        <w:t xml:space="preserve">Задачи: </w:t>
      </w:r>
    </w:p>
    <w:p w:rsidR="007C3B33" w:rsidRPr="007C3B33" w:rsidRDefault="007C3B33" w:rsidP="007C3B33">
      <w:pPr>
        <w:numPr>
          <w:ilvl w:val="0"/>
          <w:numId w:val="28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lang w:val="ru-RU" w:eastAsia="ru-RU" w:bidi="ar-SA"/>
        </w:rPr>
        <w:t>Изучение образа жизни семьи.</w:t>
      </w:r>
    </w:p>
    <w:p w:rsidR="007C3B33" w:rsidRPr="007C3B33" w:rsidRDefault="007C3B33" w:rsidP="007C3B33">
      <w:pPr>
        <w:numPr>
          <w:ilvl w:val="0"/>
          <w:numId w:val="28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lang w:val="ru-RU" w:eastAsia="ru-RU" w:bidi="ar-SA"/>
        </w:rPr>
        <w:t>Выявление особенностей ситуации семейного воспитания.</w:t>
      </w:r>
    </w:p>
    <w:p w:rsidR="007C3B33" w:rsidRPr="007C3B33" w:rsidRDefault="007C3B33" w:rsidP="007C3B33">
      <w:pPr>
        <w:numPr>
          <w:ilvl w:val="0"/>
          <w:numId w:val="28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lang w:val="ru-RU" w:eastAsia="ru-RU" w:bidi="ar-SA"/>
        </w:rPr>
        <w:t>Характеристика нравственного микроклимата семьи, ее традиций.</w:t>
      </w:r>
    </w:p>
    <w:p w:rsidR="007C3B33" w:rsidRPr="007C3B33" w:rsidRDefault="007C3B33" w:rsidP="007C3B33">
      <w:pPr>
        <w:numPr>
          <w:ilvl w:val="0"/>
          <w:numId w:val="28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lang w:val="ru-RU" w:eastAsia="ru-RU" w:bidi="ar-SA"/>
        </w:rPr>
        <w:t>Выявление взаимоотношений семьи и школы.</w:t>
      </w:r>
    </w:p>
    <w:p w:rsidR="007C3B33" w:rsidRPr="007C3B33" w:rsidRDefault="007C3B33" w:rsidP="007C3B33">
      <w:pPr>
        <w:numPr>
          <w:ilvl w:val="0"/>
          <w:numId w:val="28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lang w:val="ru-RU" w:eastAsia="ru-RU" w:bidi="ar-SA"/>
        </w:rPr>
        <w:t>Поиск путей оптимизации педагогического взаимодействия школы, семьи и общества.</w:t>
      </w:r>
    </w:p>
    <w:p w:rsidR="007C3B33" w:rsidRPr="007C3B33" w:rsidRDefault="007C3B33" w:rsidP="007C3B33">
      <w:pPr>
        <w:numPr>
          <w:ilvl w:val="0"/>
          <w:numId w:val="28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lang w:val="ru-RU" w:eastAsia="ru-RU" w:bidi="ar-SA"/>
        </w:rPr>
        <w:t>Повышение роли родителей в жизни школы и учащихся.</w:t>
      </w:r>
    </w:p>
    <w:p w:rsidR="007C3B33" w:rsidRPr="007C3B33" w:rsidRDefault="007C3B33" w:rsidP="007C3B33">
      <w:pPr>
        <w:tabs>
          <w:tab w:val="left" w:pos="2680"/>
          <w:tab w:val="left" w:pos="3000"/>
          <w:tab w:val="center" w:pos="4677"/>
        </w:tabs>
        <w:ind w:left="36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7C3B33" w:rsidRPr="007C3B33" w:rsidRDefault="007C3B33" w:rsidP="007C3B33">
      <w:pPr>
        <w:tabs>
          <w:tab w:val="left" w:pos="2680"/>
          <w:tab w:val="left" w:pos="3000"/>
          <w:tab w:val="center" w:pos="4677"/>
        </w:tabs>
        <w:ind w:firstLine="567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7C3B33">
        <w:rPr>
          <w:rFonts w:ascii="Times New Roman" w:eastAsia="Times New Roman" w:hAnsi="Times New Roman"/>
          <w:b/>
          <w:bCs/>
          <w:lang w:val="ru-RU" w:eastAsia="ru-RU" w:bidi="ar-SA"/>
        </w:rPr>
        <w:t>Формы взаимодействия классного руководителя с родителями учащихся</w:t>
      </w:r>
    </w:p>
    <w:p w:rsidR="007C3B33" w:rsidRPr="007C3B33" w:rsidRDefault="007C3B33" w:rsidP="007C3B33">
      <w:p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7C3B33">
        <w:rPr>
          <w:rFonts w:ascii="Times New Roman" w:eastAsia="Times New Roman" w:hAnsi="Times New Roman"/>
          <w:b/>
          <w:i/>
          <w:u w:val="single"/>
          <w:lang w:val="ru-RU" w:eastAsia="ru-RU" w:bidi="ar-SA"/>
        </w:rPr>
        <w:t>Коллективные формы:</w:t>
      </w:r>
      <w:r w:rsidRPr="007C3B33">
        <w:rPr>
          <w:rFonts w:ascii="Times New Roman" w:eastAsia="Times New Roman" w:hAnsi="Times New Roman"/>
          <w:lang w:val="ru-RU" w:eastAsia="ru-RU" w:bidi="ar-SA"/>
        </w:rPr>
        <w:t xml:space="preserve"> родительские собрания (классные и общешкольные); дни открытых дверей; “круглые столы”; конференции по обмену опытом воспитания; родительский лекторий; родительские недели; вечер вопросов и ответов; диспут; встречи с администрацией, учителями</w:t>
      </w:r>
      <w:r w:rsidR="00200A30">
        <w:rPr>
          <w:rFonts w:ascii="Times New Roman" w:eastAsia="Times New Roman" w:hAnsi="Times New Roman"/>
          <w:lang w:val="ru-RU" w:eastAsia="ru-RU" w:bidi="ar-SA"/>
        </w:rPr>
        <w:t>-</w:t>
      </w:r>
      <w:r w:rsidRPr="007C3B33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200A30">
        <w:rPr>
          <w:rFonts w:ascii="Times New Roman" w:eastAsia="Times New Roman" w:hAnsi="Times New Roman"/>
          <w:lang w:val="ru-RU" w:eastAsia="ru-RU" w:bidi="ar-SA"/>
        </w:rPr>
        <w:t>предметниками</w:t>
      </w:r>
      <w:r w:rsidRPr="007C3B33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</w:p>
    <w:p w:rsidR="007C3B33" w:rsidRPr="007C3B33" w:rsidRDefault="007C3B33" w:rsidP="007C3B33">
      <w:p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b/>
          <w:i/>
          <w:u w:val="single"/>
          <w:lang w:val="ru-RU" w:eastAsia="ru-RU" w:bidi="ar-SA"/>
        </w:rPr>
        <w:t>Групповые формы:</w:t>
      </w:r>
      <w:r w:rsidRPr="007C3B33">
        <w:rPr>
          <w:rFonts w:ascii="Times New Roman" w:eastAsia="Times New Roman" w:hAnsi="Times New Roman"/>
          <w:lang w:val="ru-RU" w:eastAsia="ru-RU" w:bidi="ar-SA"/>
        </w:rPr>
        <w:t xml:space="preserve"> взаимодействие с родительским комитетом; групповые консультации; пр</w:t>
      </w:r>
      <w:r w:rsidR="00200A30">
        <w:rPr>
          <w:rFonts w:ascii="Times New Roman" w:eastAsia="Times New Roman" w:hAnsi="Times New Roman"/>
          <w:lang w:val="ru-RU" w:eastAsia="ru-RU" w:bidi="ar-SA"/>
        </w:rPr>
        <w:t>актические занятия с родителями</w:t>
      </w:r>
      <w:r w:rsidRPr="007C3B33">
        <w:rPr>
          <w:rFonts w:ascii="Times New Roman" w:eastAsia="Times New Roman" w:hAnsi="Times New Roman"/>
          <w:lang w:val="ru-RU" w:eastAsia="ru-RU" w:bidi="ar-SA"/>
        </w:rPr>
        <w:t>.</w:t>
      </w:r>
    </w:p>
    <w:p w:rsidR="007C3B33" w:rsidRPr="007C3B33" w:rsidRDefault="007C3B33" w:rsidP="007C3B33">
      <w:p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7C3B33">
        <w:rPr>
          <w:rFonts w:ascii="Times New Roman" w:eastAsia="Times New Roman" w:hAnsi="Times New Roman"/>
          <w:b/>
          <w:i/>
          <w:u w:val="single"/>
          <w:lang w:val="ru-RU" w:eastAsia="ru-RU" w:bidi="ar-SA"/>
        </w:rPr>
        <w:t>Индивидуальные формы:</w:t>
      </w:r>
      <w:r w:rsidRPr="007C3B33">
        <w:rPr>
          <w:rFonts w:ascii="Times New Roman" w:eastAsia="Times New Roman" w:hAnsi="Times New Roman"/>
          <w:lang w:val="ru-RU" w:eastAsia="ru-RU" w:bidi="ar-SA"/>
        </w:rPr>
        <w:t xml:space="preserve"> беседа; разговор; консультация; выполнение индивидуальных поручений; совместный поиск решения проблемы; переписка</w:t>
      </w:r>
    </w:p>
    <w:p w:rsidR="007C3B33" w:rsidRPr="007C3B33" w:rsidRDefault="007C3B33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7C3B33" w:rsidRPr="007C3B33" w:rsidRDefault="007C3B33" w:rsidP="007C3B33">
      <w:pPr>
        <w:numPr>
          <w:ilvl w:val="0"/>
          <w:numId w:val="27"/>
        </w:numPr>
        <w:rPr>
          <w:rFonts w:ascii="Times New Roman" w:eastAsia="Arial Unicode MS" w:hAnsi="Times New Roman"/>
          <w:b/>
          <w:bCs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lang w:val="ru-RU" w:eastAsia="ru-RU" w:bidi="ar-SA"/>
        </w:rPr>
        <w:t>Совместные вечера отдыха, новогодние праздники, совместные родительские собрания</w:t>
      </w:r>
    </w:p>
    <w:p w:rsidR="007C3B33" w:rsidRPr="007C3B33" w:rsidRDefault="007C3B33" w:rsidP="007C3B33">
      <w:pPr>
        <w:numPr>
          <w:ilvl w:val="0"/>
          <w:numId w:val="27"/>
        </w:numPr>
        <w:rPr>
          <w:rFonts w:ascii="Times New Roman" w:eastAsia="Arial Unicode MS" w:hAnsi="Times New Roman"/>
          <w:b/>
          <w:bCs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lang w:val="ru-RU" w:eastAsia="ru-RU" w:bidi="ar-SA"/>
        </w:rPr>
        <w:t>Работа родительского комитета с неблагополучными семьями, помощь социально незащищенным ученикам</w:t>
      </w:r>
    </w:p>
    <w:p w:rsidR="007C3B33" w:rsidRPr="007C3B33" w:rsidRDefault="007C3B33" w:rsidP="007C3B33">
      <w:pPr>
        <w:numPr>
          <w:ilvl w:val="0"/>
          <w:numId w:val="27"/>
        </w:numPr>
        <w:rPr>
          <w:rFonts w:ascii="Times New Roman" w:eastAsia="Arial Unicode MS" w:hAnsi="Times New Roman"/>
          <w:b/>
          <w:bCs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lang w:val="ru-RU" w:eastAsia="ru-RU" w:bidi="ar-SA"/>
        </w:rPr>
        <w:t>Помощь родителей в учебно-воспитательной работе</w:t>
      </w:r>
    </w:p>
    <w:p w:rsidR="007C3B33" w:rsidRPr="007C3B33" w:rsidRDefault="007C3B33" w:rsidP="007C3B33">
      <w:pPr>
        <w:numPr>
          <w:ilvl w:val="0"/>
          <w:numId w:val="27"/>
        </w:numPr>
        <w:rPr>
          <w:rFonts w:ascii="Times New Roman" w:eastAsia="Arial Unicode MS" w:hAnsi="Times New Roman"/>
          <w:b/>
          <w:bCs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lang w:val="ru-RU" w:eastAsia="ru-RU" w:bidi="ar-SA"/>
        </w:rPr>
        <w:t>Совместное с родительским комитетом поздравление именинников</w:t>
      </w:r>
    </w:p>
    <w:p w:rsidR="007C3B33" w:rsidRDefault="007C3B33" w:rsidP="007C3B33">
      <w:pPr>
        <w:ind w:firstLine="320"/>
        <w:jc w:val="center"/>
        <w:rPr>
          <w:rFonts w:ascii="Times New Roman" w:eastAsia="Arial Unicode MS" w:hAnsi="Times New Roman"/>
          <w:b/>
          <w:bCs/>
          <w:lang w:val="ru-RU" w:eastAsia="ru-RU" w:bidi="ar-SA"/>
        </w:rPr>
      </w:pPr>
    </w:p>
    <w:p w:rsidR="00200A30" w:rsidRPr="007C3B33" w:rsidRDefault="00200A30" w:rsidP="007C3B33">
      <w:pPr>
        <w:ind w:firstLine="320"/>
        <w:jc w:val="center"/>
        <w:rPr>
          <w:rFonts w:ascii="Times New Roman" w:eastAsia="Arial Unicode MS" w:hAnsi="Times New Roman"/>
          <w:b/>
          <w:bCs/>
          <w:lang w:val="ru-RU" w:eastAsia="ru-RU" w:bidi="ar-SA"/>
        </w:rPr>
      </w:pPr>
    </w:p>
    <w:p w:rsidR="007C3B33" w:rsidRPr="007C3B33" w:rsidRDefault="007C3B33" w:rsidP="007C3B33">
      <w:pPr>
        <w:ind w:firstLine="320"/>
        <w:jc w:val="center"/>
        <w:rPr>
          <w:rFonts w:ascii="Times New Roman" w:eastAsia="Arial Unicode MS" w:hAnsi="Times New Roman"/>
          <w:b/>
          <w:bCs/>
          <w:lang w:val="ru-RU" w:eastAsia="ru-RU" w:bidi="ar-SA"/>
        </w:rPr>
      </w:pPr>
    </w:p>
    <w:p w:rsidR="007C3B33" w:rsidRPr="007C3B33" w:rsidRDefault="007C3B33" w:rsidP="007C3B33">
      <w:pPr>
        <w:ind w:firstLine="320"/>
        <w:jc w:val="center"/>
        <w:rPr>
          <w:rFonts w:ascii="Times New Roman" w:eastAsia="Arial Unicode MS" w:hAnsi="Times New Roman"/>
          <w:b/>
          <w:bCs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lang w:val="ru-RU" w:eastAsia="ru-RU" w:bidi="ar-SA"/>
        </w:rPr>
        <w:t>Тематика Родительских собраний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3"/>
        <w:gridCol w:w="8016"/>
      </w:tblGrid>
      <w:tr w:rsidR="007C3B33" w:rsidRPr="007C3B33" w:rsidTr="001200D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val="ru-RU" w:bidi="ar-SA"/>
              </w:rPr>
            </w:pPr>
            <w:r w:rsidRPr="007C3B33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val="ru-RU" w:bidi="ar-SA"/>
              </w:rPr>
              <w:t>Четверть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val="ru-RU" w:bidi="ar-SA"/>
              </w:rPr>
            </w:pPr>
            <w:r w:rsidRPr="007C3B33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val="ru-RU" w:bidi="ar-SA"/>
              </w:rPr>
              <w:t>Тема родительского собрания</w:t>
            </w:r>
          </w:p>
        </w:tc>
      </w:tr>
      <w:tr w:rsidR="007C3B33" w:rsidRPr="00B67060" w:rsidTr="001200D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1 четверть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proofErr w:type="gramStart"/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Организационное</w:t>
            </w:r>
            <w:proofErr w:type="gramEnd"/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 xml:space="preserve"> «Особенности организации учебного процесса учащихся 9-х классов и роль родителей в этом процессе»</w:t>
            </w:r>
          </w:p>
        </w:tc>
      </w:tr>
      <w:tr w:rsidR="007C3B33" w:rsidRPr="00B67060" w:rsidTr="001200D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2 четверть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«Трудовое воспитание и профессиональное самоопределение учащихся»</w:t>
            </w:r>
          </w:p>
        </w:tc>
      </w:tr>
      <w:tr w:rsidR="007C3B33" w:rsidRPr="00B67060" w:rsidTr="001200D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3 четверть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Помощь семьи в профессиональной ориентации ребенка</w:t>
            </w:r>
          </w:p>
        </w:tc>
      </w:tr>
      <w:tr w:rsidR="007C3B33" w:rsidRPr="007C3B33" w:rsidTr="001200D5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4 четверть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33" w:rsidRPr="007C3B33" w:rsidRDefault="007C3B33" w:rsidP="007C3B33">
            <w:pPr>
              <w:spacing w:before="30" w:after="30"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 w:bidi="ar-SA"/>
              </w:rPr>
            </w:pPr>
            <w:r w:rsidRPr="007C3B33">
              <w:rPr>
                <w:rFonts w:ascii="Times New Roman" w:eastAsia="Times New Roman" w:hAnsi="Times New Roman"/>
                <w:color w:val="000000"/>
                <w:lang w:val="ru-RU" w:bidi="ar-SA"/>
              </w:rPr>
              <w:t>«Анализ подготовки учащихся к экзаменам. Как противостоять стрессу»</w:t>
            </w:r>
          </w:p>
        </w:tc>
      </w:tr>
    </w:tbl>
    <w:p w:rsidR="007C3B33" w:rsidRPr="007C3B33" w:rsidRDefault="007C3B33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7C3B33" w:rsidRDefault="007C3B33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0D2665" w:rsidRDefault="000D2665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0D2665" w:rsidRDefault="000D2665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0D2665" w:rsidRDefault="000D2665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0D2665" w:rsidRPr="007C3B33" w:rsidRDefault="000D2665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7C3B33" w:rsidRPr="007C3B33" w:rsidRDefault="007C3B33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i/>
          <w:lang w:val="ru-RU" w:eastAsia="ru-RU" w:bidi="ar-SA"/>
        </w:rPr>
        <w:t>Родительский комитет класса</w:t>
      </w:r>
    </w:p>
    <w:p w:rsidR="007C3B33" w:rsidRPr="007C3B33" w:rsidRDefault="007C3B33" w:rsidP="007C3B33">
      <w:pPr>
        <w:jc w:val="both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3069"/>
        <w:gridCol w:w="3059"/>
        <w:gridCol w:w="3072"/>
      </w:tblGrid>
      <w:tr w:rsidR="007C3B33" w:rsidRPr="007C3B33" w:rsidTr="00C019DC">
        <w:trPr>
          <w:trHeight w:val="862"/>
        </w:trPr>
        <w:tc>
          <w:tcPr>
            <w:tcW w:w="659" w:type="dxa"/>
          </w:tcPr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п</w:t>
            </w:r>
            <w:proofErr w:type="spellEnd"/>
            <w:proofErr w:type="gramEnd"/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/</w:t>
            </w:r>
            <w:proofErr w:type="spellStart"/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069" w:type="dxa"/>
          </w:tcPr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Фамилия, имя, отчество родителей</w:t>
            </w:r>
          </w:p>
        </w:tc>
        <w:tc>
          <w:tcPr>
            <w:tcW w:w="3059" w:type="dxa"/>
          </w:tcPr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 xml:space="preserve">Место работы, </w:t>
            </w:r>
          </w:p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телефон</w:t>
            </w:r>
          </w:p>
        </w:tc>
        <w:tc>
          <w:tcPr>
            <w:tcW w:w="3072" w:type="dxa"/>
          </w:tcPr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 xml:space="preserve">Домашний адрес, </w:t>
            </w:r>
          </w:p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телефон</w:t>
            </w:r>
          </w:p>
        </w:tc>
      </w:tr>
      <w:tr w:rsidR="007C3B33" w:rsidRPr="007C3B33" w:rsidTr="00C019DC">
        <w:trPr>
          <w:trHeight w:val="432"/>
        </w:trPr>
        <w:tc>
          <w:tcPr>
            <w:tcW w:w="659" w:type="dxa"/>
          </w:tcPr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1</w:t>
            </w:r>
          </w:p>
        </w:tc>
        <w:tc>
          <w:tcPr>
            <w:tcW w:w="3069" w:type="dxa"/>
          </w:tcPr>
          <w:p w:rsidR="007C3B33" w:rsidRPr="007C3B33" w:rsidRDefault="000D2665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Смагулова</w:t>
            </w:r>
            <w:proofErr w:type="spellEnd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 Наталья Николаевна</w:t>
            </w:r>
          </w:p>
        </w:tc>
        <w:tc>
          <w:tcPr>
            <w:tcW w:w="3059" w:type="dxa"/>
          </w:tcPr>
          <w:p w:rsidR="007C3B33" w:rsidRPr="007C3B33" w:rsidRDefault="000D2665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Алакольская</w:t>
            </w:r>
            <w:proofErr w:type="spellEnd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сш-сад</w:t>
            </w:r>
            <w:proofErr w:type="spellEnd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 Вахтер </w:t>
            </w:r>
          </w:p>
        </w:tc>
        <w:tc>
          <w:tcPr>
            <w:tcW w:w="3072" w:type="dxa"/>
          </w:tcPr>
          <w:p w:rsidR="007C3B33" w:rsidRPr="007C3B33" w:rsidRDefault="000D2665" w:rsidP="007C3B33">
            <w:pPr>
              <w:ind w:firstLine="320"/>
              <w:jc w:val="both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23362</w:t>
            </w:r>
          </w:p>
        </w:tc>
      </w:tr>
      <w:tr w:rsidR="007C3B33" w:rsidRPr="007C3B33" w:rsidTr="00C019DC">
        <w:trPr>
          <w:trHeight w:val="432"/>
        </w:trPr>
        <w:tc>
          <w:tcPr>
            <w:tcW w:w="659" w:type="dxa"/>
          </w:tcPr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2</w:t>
            </w:r>
          </w:p>
        </w:tc>
        <w:tc>
          <w:tcPr>
            <w:tcW w:w="3069" w:type="dxa"/>
          </w:tcPr>
          <w:p w:rsidR="007C3B33" w:rsidRPr="007C3B33" w:rsidRDefault="0076493D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Асташева Валентина Валерьевна</w:t>
            </w:r>
          </w:p>
        </w:tc>
        <w:tc>
          <w:tcPr>
            <w:tcW w:w="3059" w:type="dxa"/>
          </w:tcPr>
          <w:p w:rsidR="007C3B33" w:rsidRPr="007C3B33" w:rsidRDefault="0076493D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Алакольская</w:t>
            </w:r>
            <w:proofErr w:type="spellEnd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сш-сад</w:t>
            </w:r>
            <w:proofErr w:type="spellEnd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 повар</w:t>
            </w:r>
          </w:p>
        </w:tc>
        <w:tc>
          <w:tcPr>
            <w:tcW w:w="3072" w:type="dxa"/>
          </w:tcPr>
          <w:p w:rsidR="007C3B33" w:rsidRPr="007C3B33" w:rsidRDefault="0076493D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23335</w:t>
            </w:r>
          </w:p>
        </w:tc>
      </w:tr>
      <w:tr w:rsidR="007C3B33" w:rsidRPr="007C3B33" w:rsidTr="00C019DC">
        <w:trPr>
          <w:trHeight w:val="409"/>
        </w:trPr>
        <w:tc>
          <w:tcPr>
            <w:tcW w:w="659" w:type="dxa"/>
          </w:tcPr>
          <w:p w:rsidR="007C3B33" w:rsidRPr="007C3B33" w:rsidRDefault="007C3B33" w:rsidP="007C3B33">
            <w:pPr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7C3B33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3</w:t>
            </w:r>
          </w:p>
        </w:tc>
        <w:tc>
          <w:tcPr>
            <w:tcW w:w="3069" w:type="dxa"/>
          </w:tcPr>
          <w:p w:rsidR="007C3B33" w:rsidRPr="007C3B33" w:rsidRDefault="0076493D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Жолдыбаева</w:t>
            </w:r>
            <w:proofErr w:type="spellEnd"/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 xml:space="preserve"> Зинаида Александровна</w:t>
            </w:r>
          </w:p>
        </w:tc>
        <w:tc>
          <w:tcPr>
            <w:tcW w:w="3059" w:type="dxa"/>
          </w:tcPr>
          <w:p w:rsidR="007C3B33" w:rsidRPr="007C3B33" w:rsidRDefault="0076493D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Д/Х</w:t>
            </w:r>
          </w:p>
        </w:tc>
        <w:tc>
          <w:tcPr>
            <w:tcW w:w="3072" w:type="dxa"/>
          </w:tcPr>
          <w:p w:rsidR="007C3B33" w:rsidRPr="007C3B33" w:rsidRDefault="0076493D" w:rsidP="007C3B33">
            <w:pPr>
              <w:jc w:val="center"/>
              <w:rPr>
                <w:rFonts w:ascii="Times New Roman" w:eastAsia="Arial Unicode MS" w:hAnsi="Times New Roman"/>
                <w:bCs/>
                <w:lang w:val="ru-RU" w:eastAsia="ru-RU" w:bidi="ar-SA"/>
              </w:rPr>
            </w:pPr>
            <w:r>
              <w:rPr>
                <w:rFonts w:ascii="Times New Roman" w:eastAsia="Arial Unicode MS" w:hAnsi="Times New Roman"/>
                <w:bCs/>
                <w:lang w:val="ru-RU" w:eastAsia="ru-RU" w:bidi="ar-SA"/>
              </w:rPr>
              <w:t>23413</w:t>
            </w:r>
          </w:p>
        </w:tc>
      </w:tr>
    </w:tbl>
    <w:p w:rsidR="007C3B33" w:rsidRPr="007C3B33" w:rsidRDefault="007C3B33" w:rsidP="007C3B33">
      <w:pPr>
        <w:jc w:val="both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7C3B33" w:rsidRPr="007C3B33" w:rsidRDefault="007C3B33" w:rsidP="007C3B33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7C3B33" w:rsidRPr="007C3B33" w:rsidRDefault="00DF1310" w:rsidP="007C3B33">
      <w:pPr>
        <w:jc w:val="center"/>
        <w:rPr>
          <w:rFonts w:ascii="Times New Roman" w:eastAsia="Arial Unicode MS" w:hAnsi="Times New Roman"/>
          <w:i/>
          <w:lang w:val="ru-RU" w:eastAsia="ru-RU" w:bidi="ar-SA"/>
        </w:rPr>
      </w:pPr>
      <w:r>
        <w:rPr>
          <w:rFonts w:ascii="Times New Roman" w:eastAsia="Arial Unicode MS" w:hAnsi="Times New Roman"/>
          <w:b/>
          <w:bCs/>
          <w:i/>
          <w:lang w:val="ru-RU" w:eastAsia="ru-RU" w:bidi="ar-SA"/>
        </w:rPr>
        <w:t>Функции  р</w:t>
      </w:r>
      <w:r w:rsidR="007C3B33" w:rsidRPr="007C3B33">
        <w:rPr>
          <w:rFonts w:ascii="Times New Roman" w:eastAsia="Arial Unicode MS" w:hAnsi="Times New Roman"/>
          <w:b/>
          <w:bCs/>
          <w:i/>
          <w:lang w:val="ru-RU" w:eastAsia="ru-RU" w:bidi="ar-SA"/>
        </w:rPr>
        <w:t>одительского комитета класса</w:t>
      </w:r>
    </w:p>
    <w:p w:rsidR="007C3B33" w:rsidRPr="007C3B33" w:rsidRDefault="007C3B33" w:rsidP="007C3B33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Координирует деятел</w:t>
      </w:r>
      <w:r w:rsidR="00200A30">
        <w:rPr>
          <w:rFonts w:ascii="Times New Roman" w:eastAsia="Arial Unicode MS" w:hAnsi="Times New Roman"/>
          <w:lang w:val="ru-RU" w:eastAsia="ru-RU" w:bidi="ar-SA"/>
        </w:rPr>
        <w:t>ьность класса в подготовке обще</w:t>
      </w:r>
      <w:r w:rsidRPr="007C3B33">
        <w:rPr>
          <w:rFonts w:ascii="Times New Roman" w:eastAsia="Arial Unicode MS" w:hAnsi="Times New Roman"/>
          <w:lang w:val="ru-RU" w:eastAsia="ru-RU" w:bidi="ar-SA"/>
        </w:rPr>
        <w:t>школьных мероприятий.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Оказывает содействие в п</w:t>
      </w:r>
      <w:r w:rsidR="00200A30">
        <w:rPr>
          <w:rFonts w:ascii="Times New Roman" w:eastAsia="Arial Unicode MS" w:hAnsi="Times New Roman"/>
          <w:lang w:val="ru-RU" w:eastAsia="ru-RU" w:bidi="ar-SA"/>
        </w:rPr>
        <w:t>роведении классных мероприятий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Участвует в подготовке школы к новому учебному году.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 xml:space="preserve">Совместно с администрацией школы контролирует организацию качества питания </w:t>
      </w:r>
      <w:proofErr w:type="gramStart"/>
      <w:r w:rsidRPr="007C3B33">
        <w:rPr>
          <w:rFonts w:ascii="Times New Roman" w:eastAsia="Arial Unicode MS" w:hAnsi="Times New Roman"/>
          <w:lang w:val="ru-RU" w:eastAsia="ru-RU" w:bidi="ar-SA"/>
        </w:rPr>
        <w:t>обучающихся</w:t>
      </w:r>
      <w:proofErr w:type="gramEnd"/>
      <w:r w:rsidRPr="007C3B33">
        <w:rPr>
          <w:rFonts w:ascii="Times New Roman" w:eastAsia="Arial Unicode MS" w:hAnsi="Times New Roman"/>
          <w:lang w:val="ru-RU" w:eastAsia="ru-RU" w:bidi="ar-SA"/>
        </w:rPr>
        <w:t>, медицинского обслуживания.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Оказывает помощь администрации школы в организации и проведении общешкольных родительских собраний.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Рассматривает обращения в свой адрес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7C3B33" w:rsidRPr="007C3B33" w:rsidRDefault="007C3B33" w:rsidP="007C3B33">
      <w:pPr>
        <w:numPr>
          <w:ilvl w:val="0"/>
          <w:numId w:val="23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7C3B33" w:rsidRDefault="007C3B33" w:rsidP="007C3B33">
      <w:pPr>
        <w:jc w:val="both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30074A" w:rsidRDefault="0030074A" w:rsidP="007C3B33">
      <w:pPr>
        <w:jc w:val="both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30074A" w:rsidRDefault="0030074A" w:rsidP="007C3B33">
      <w:pPr>
        <w:jc w:val="both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30074A" w:rsidRPr="007C3B33" w:rsidRDefault="0030074A" w:rsidP="007C3B33">
      <w:pPr>
        <w:jc w:val="both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1200D5" w:rsidRDefault="001200D5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1200D5" w:rsidRDefault="001200D5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7C3B33" w:rsidRPr="007C3B33" w:rsidRDefault="007C3B33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i/>
          <w:lang w:val="ru-RU" w:eastAsia="ru-RU" w:bidi="ar-SA"/>
        </w:rPr>
        <w:t>Права Родительского комитета</w:t>
      </w:r>
    </w:p>
    <w:p w:rsidR="007C3B33" w:rsidRPr="007C3B33" w:rsidRDefault="007C3B33" w:rsidP="007C3B33">
      <w:pPr>
        <w:jc w:val="both"/>
        <w:rPr>
          <w:rFonts w:ascii="Times New Roman" w:eastAsia="Arial Unicode MS" w:hAnsi="Times New Roman"/>
          <w:b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lang w:val="ru-RU" w:eastAsia="ru-RU" w:bidi="ar-SA"/>
        </w:rPr>
        <w:t>Комитет имеет право:</w:t>
      </w:r>
    </w:p>
    <w:p w:rsidR="007C3B33" w:rsidRPr="007C3B33" w:rsidRDefault="007C3B33" w:rsidP="007C3B33">
      <w:pPr>
        <w:numPr>
          <w:ilvl w:val="0"/>
          <w:numId w:val="24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Вносить предложения администрации и получать информацию о результатах их рассмотрения.</w:t>
      </w:r>
    </w:p>
    <w:p w:rsidR="007C3B33" w:rsidRPr="007C3B33" w:rsidRDefault="007C3B33" w:rsidP="007C3B33">
      <w:pPr>
        <w:numPr>
          <w:ilvl w:val="0"/>
          <w:numId w:val="24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Обращаться за разъяснениями к директору школы.</w:t>
      </w:r>
    </w:p>
    <w:p w:rsidR="007C3B33" w:rsidRPr="007C3B33" w:rsidRDefault="007C3B33" w:rsidP="007C3B33">
      <w:pPr>
        <w:numPr>
          <w:ilvl w:val="0"/>
          <w:numId w:val="24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Принимать участие в обсуждении локальных актов школы</w:t>
      </w:r>
    </w:p>
    <w:p w:rsidR="007C3B33" w:rsidRPr="007C3B33" w:rsidRDefault="007C3B33" w:rsidP="007C3B33">
      <w:pPr>
        <w:numPr>
          <w:ilvl w:val="0"/>
          <w:numId w:val="24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Выносить общественное порицание родителям, уклоняющимся от воспитания детей в семье.</w:t>
      </w:r>
    </w:p>
    <w:p w:rsidR="007C3B33" w:rsidRPr="00F42544" w:rsidRDefault="007C3B33" w:rsidP="00F42544">
      <w:pPr>
        <w:numPr>
          <w:ilvl w:val="0"/>
          <w:numId w:val="24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7C3B33" w:rsidRPr="007C3B33" w:rsidRDefault="007C3B33" w:rsidP="007C3B33">
      <w:pPr>
        <w:rPr>
          <w:rFonts w:ascii="Times New Roman" w:eastAsia="Times New Roman" w:hAnsi="Times New Roman"/>
          <w:lang w:val="ru-RU" w:eastAsia="ru-RU" w:bidi="ar-SA"/>
        </w:rPr>
      </w:pPr>
    </w:p>
    <w:p w:rsidR="00DF1310" w:rsidRDefault="00DF1310" w:rsidP="007C3B33">
      <w:pPr>
        <w:jc w:val="center"/>
        <w:rPr>
          <w:rFonts w:ascii="Times New Roman" w:eastAsia="Arial Unicode MS" w:hAnsi="Times New Roman"/>
          <w:b/>
          <w:bCs/>
          <w:i/>
          <w:lang w:val="ru-RU" w:eastAsia="ru-RU" w:bidi="ar-SA"/>
        </w:rPr>
      </w:pPr>
    </w:p>
    <w:p w:rsidR="007C3B33" w:rsidRPr="007C3B33" w:rsidRDefault="007C3B33" w:rsidP="007C3B33">
      <w:pPr>
        <w:jc w:val="center"/>
        <w:rPr>
          <w:rFonts w:ascii="Times New Roman" w:eastAsia="Arial Unicode MS" w:hAnsi="Times New Roman"/>
          <w:i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i/>
          <w:lang w:val="ru-RU" w:eastAsia="ru-RU" w:bidi="ar-SA"/>
        </w:rPr>
        <w:lastRenderedPageBreak/>
        <w:t>Ответственность Родительского комитета класса</w:t>
      </w:r>
    </w:p>
    <w:p w:rsidR="007C3B33" w:rsidRPr="007C3B33" w:rsidRDefault="007C3B33" w:rsidP="007C3B33">
      <w:pPr>
        <w:jc w:val="both"/>
        <w:rPr>
          <w:rFonts w:ascii="Times New Roman" w:eastAsia="Arial Unicode MS" w:hAnsi="Times New Roman"/>
          <w:b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lang w:val="ru-RU" w:eastAsia="ru-RU" w:bidi="ar-SA"/>
        </w:rPr>
        <w:t xml:space="preserve">Комитет отвечает </w:t>
      </w:r>
      <w:proofErr w:type="gramStart"/>
      <w:r w:rsidRPr="007C3B33">
        <w:rPr>
          <w:rFonts w:ascii="Times New Roman" w:eastAsia="Arial Unicode MS" w:hAnsi="Times New Roman"/>
          <w:b/>
          <w:lang w:val="ru-RU" w:eastAsia="ru-RU" w:bidi="ar-SA"/>
        </w:rPr>
        <w:t>за</w:t>
      </w:r>
      <w:proofErr w:type="gramEnd"/>
      <w:r w:rsidRPr="007C3B33">
        <w:rPr>
          <w:rFonts w:ascii="Times New Roman" w:eastAsia="Arial Unicode MS" w:hAnsi="Times New Roman"/>
          <w:b/>
          <w:lang w:val="ru-RU" w:eastAsia="ru-RU" w:bidi="ar-SA"/>
        </w:rPr>
        <w:t>:</w:t>
      </w:r>
    </w:p>
    <w:p w:rsidR="007C3B33" w:rsidRPr="007C3B33" w:rsidRDefault="007C3B33" w:rsidP="007C3B33">
      <w:pPr>
        <w:numPr>
          <w:ilvl w:val="0"/>
          <w:numId w:val="25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Выполнение плана воспитательной работы в классе.</w:t>
      </w:r>
    </w:p>
    <w:p w:rsidR="007C3B33" w:rsidRPr="007C3B33" w:rsidRDefault="007C3B33" w:rsidP="007C3B33">
      <w:pPr>
        <w:numPr>
          <w:ilvl w:val="0"/>
          <w:numId w:val="25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Выполнение решений, рекомендаций Комитета.</w:t>
      </w:r>
    </w:p>
    <w:p w:rsidR="007C3B33" w:rsidRPr="007C3B33" w:rsidRDefault="007C3B33" w:rsidP="007C3B33">
      <w:pPr>
        <w:numPr>
          <w:ilvl w:val="0"/>
          <w:numId w:val="25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proofErr w:type="gramStart"/>
      <w:r w:rsidRPr="007C3B33">
        <w:rPr>
          <w:rFonts w:ascii="Times New Roman" w:eastAsia="Arial Unicode MS" w:hAnsi="Times New Roman"/>
          <w:lang w:val="ru-RU" w:eastAsia="ru-RU" w:bidi="ar-SA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  <w:proofErr w:type="gramEnd"/>
    </w:p>
    <w:p w:rsidR="007C3B33" w:rsidRPr="007C3B33" w:rsidRDefault="007C3B33" w:rsidP="007C3B33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7C3B33" w:rsidRPr="007C3B33" w:rsidRDefault="007C3B33" w:rsidP="007C3B33">
      <w:pPr>
        <w:jc w:val="center"/>
        <w:rPr>
          <w:rFonts w:ascii="Times New Roman" w:eastAsia="Arial Unicode MS" w:hAnsi="Times New Roman"/>
          <w:i/>
          <w:lang w:val="ru-RU" w:eastAsia="ru-RU" w:bidi="ar-SA"/>
        </w:rPr>
      </w:pPr>
      <w:r w:rsidRPr="007C3B33">
        <w:rPr>
          <w:rFonts w:ascii="Times New Roman" w:eastAsia="Arial Unicode MS" w:hAnsi="Times New Roman"/>
          <w:b/>
          <w:bCs/>
          <w:i/>
          <w:lang w:val="ru-RU" w:eastAsia="ru-RU" w:bidi="ar-SA"/>
        </w:rPr>
        <w:t>Организация работы</w:t>
      </w:r>
    </w:p>
    <w:p w:rsidR="007C3B33" w:rsidRPr="007C3B33" w:rsidRDefault="007C3B33" w:rsidP="007C3B33">
      <w:pPr>
        <w:numPr>
          <w:ilvl w:val="0"/>
          <w:numId w:val="26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7C3B33" w:rsidRPr="007C3B33" w:rsidRDefault="007C3B33" w:rsidP="007C3B33">
      <w:pPr>
        <w:numPr>
          <w:ilvl w:val="0"/>
          <w:numId w:val="26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7C3B33" w:rsidRPr="007C3B33" w:rsidRDefault="007C3B33" w:rsidP="007C3B33">
      <w:pPr>
        <w:numPr>
          <w:ilvl w:val="0"/>
          <w:numId w:val="26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 xml:space="preserve">Комитет работает </w:t>
      </w:r>
      <w:proofErr w:type="gramStart"/>
      <w:r w:rsidRPr="007C3B33">
        <w:rPr>
          <w:rFonts w:ascii="Times New Roman" w:eastAsia="Arial Unicode MS" w:hAnsi="Times New Roman"/>
          <w:lang w:val="ru-RU" w:eastAsia="ru-RU" w:bidi="ar-SA"/>
        </w:rPr>
        <w:t>по</w:t>
      </w:r>
      <w:proofErr w:type="gramEnd"/>
      <w:r w:rsidR="00A165C8">
        <w:rPr>
          <w:rFonts w:ascii="Times New Roman" w:eastAsia="Arial Unicode MS" w:hAnsi="Times New Roman"/>
          <w:lang w:val="ru-RU" w:eastAsia="ru-RU" w:bidi="ar-SA"/>
        </w:rPr>
        <w:t xml:space="preserve"> </w:t>
      </w:r>
      <w:proofErr w:type="gramStart"/>
      <w:r w:rsidRPr="007C3B33">
        <w:rPr>
          <w:rFonts w:ascii="Times New Roman" w:eastAsia="Arial Unicode MS" w:hAnsi="Times New Roman"/>
          <w:lang w:val="ru-RU" w:eastAsia="ru-RU" w:bidi="ar-SA"/>
        </w:rPr>
        <w:t>разработанным</w:t>
      </w:r>
      <w:proofErr w:type="gramEnd"/>
      <w:r w:rsidRPr="007C3B33">
        <w:rPr>
          <w:rFonts w:ascii="Times New Roman" w:eastAsia="Arial Unicode MS" w:hAnsi="Times New Roman"/>
          <w:lang w:val="ru-RU" w:eastAsia="ru-RU" w:bidi="ar-SA"/>
        </w:rPr>
        <w:t xml:space="preserve"> и принятым им регламенту работы и плану</w:t>
      </w:r>
    </w:p>
    <w:p w:rsidR="007C3B33" w:rsidRPr="007C3B33" w:rsidRDefault="007C3B33" w:rsidP="007C3B33">
      <w:pPr>
        <w:numPr>
          <w:ilvl w:val="0"/>
          <w:numId w:val="26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О своей работе Комитет отчитывается перед родительским собранием класса не реже двух раз в год.</w:t>
      </w:r>
    </w:p>
    <w:p w:rsidR="007C3B33" w:rsidRPr="007C3B33" w:rsidRDefault="007C3B33" w:rsidP="007C3B33">
      <w:pPr>
        <w:numPr>
          <w:ilvl w:val="0"/>
          <w:numId w:val="26"/>
        </w:numPr>
        <w:jc w:val="both"/>
        <w:rPr>
          <w:rFonts w:ascii="Times New Roman" w:eastAsia="Arial Unicode MS" w:hAnsi="Times New Roman"/>
          <w:lang w:val="ru-RU" w:eastAsia="ru-RU" w:bidi="ar-SA"/>
        </w:rPr>
      </w:pPr>
      <w:r w:rsidRPr="007C3B33">
        <w:rPr>
          <w:rFonts w:ascii="Times New Roman" w:eastAsia="Arial Unicode MS" w:hAnsi="Times New Roman"/>
          <w:lang w:val="ru-RU" w:eastAsia="ru-RU" w:bidi="ar-SA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7C3B33" w:rsidRPr="007C3B33" w:rsidRDefault="007C3B33" w:rsidP="007C3B33">
      <w:pPr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7C3B33" w:rsidRPr="007C3B33" w:rsidRDefault="007C3B33" w:rsidP="007C3B33">
      <w:pPr>
        <w:rPr>
          <w:rFonts w:ascii="Times New Roman" w:eastAsia="Times New Roman" w:hAnsi="Times New Roman"/>
          <w:lang w:val="ru-RU" w:eastAsia="ru-RU" w:bidi="ar-SA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F1310" w:rsidRDefault="00DF1310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F1310" w:rsidRDefault="00DF1310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F1310" w:rsidRDefault="00DF1310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F1310" w:rsidRDefault="00DF1310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F1310" w:rsidRDefault="00DF1310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F1310" w:rsidRDefault="00DF1310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Default="007C3B33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b/>
          <w:color w:val="000000"/>
          <w:spacing w:val="8"/>
          <w:lang w:val="ru-RU"/>
        </w:rPr>
      </w:pPr>
    </w:p>
    <w:p w:rsidR="007C3B33" w:rsidRDefault="007C3B33" w:rsidP="007C3B33">
      <w:pPr>
        <w:jc w:val="both"/>
        <w:rPr>
          <w:rFonts w:ascii="Times New Roman" w:hAnsi="Times New Roman"/>
          <w:b/>
          <w:color w:val="000000"/>
          <w:spacing w:val="8"/>
          <w:lang w:val="ru-RU"/>
        </w:rPr>
      </w:pPr>
    </w:p>
    <w:p w:rsidR="00DF1310" w:rsidRPr="00565DFC" w:rsidRDefault="00DF1310" w:rsidP="007C3B33">
      <w:pPr>
        <w:jc w:val="both"/>
        <w:rPr>
          <w:rFonts w:ascii="Times New Roman" w:hAnsi="Times New Roman"/>
          <w:b/>
          <w:color w:val="000000"/>
          <w:spacing w:val="8"/>
          <w:lang w:val="ru-RU"/>
        </w:rPr>
      </w:pPr>
    </w:p>
    <w:p w:rsidR="007C3B33" w:rsidRPr="00565DFC" w:rsidRDefault="007C3B33" w:rsidP="007C3B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65DFC">
        <w:rPr>
          <w:rFonts w:ascii="Times New Roman" w:hAnsi="Times New Roman"/>
          <w:b/>
          <w:sz w:val="32"/>
          <w:szCs w:val="32"/>
          <w:lang w:val="ru-RU"/>
        </w:rPr>
        <w:lastRenderedPageBreak/>
        <w:t>Протокол</w:t>
      </w:r>
    </w:p>
    <w:p w:rsidR="007C3B33" w:rsidRPr="00565DFC" w:rsidRDefault="007C3B33" w:rsidP="007C3B3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65DFC">
        <w:rPr>
          <w:rFonts w:ascii="Times New Roman" w:hAnsi="Times New Roman"/>
          <w:b/>
          <w:sz w:val="32"/>
          <w:szCs w:val="32"/>
          <w:lang w:val="ru-RU"/>
        </w:rPr>
        <w:t>родительского собрания №_____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от «___» ______20___ г.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b/>
          <w:lang w:val="ru-RU"/>
        </w:rPr>
      </w:pPr>
      <w:r w:rsidRPr="00565DFC">
        <w:rPr>
          <w:rFonts w:ascii="Times New Roman" w:hAnsi="Times New Roman"/>
          <w:b/>
          <w:lang w:val="ru-RU"/>
        </w:rPr>
        <w:t>Повестка собрания: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Присутствовали:__________ человек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Приглашены: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Отсутствовали: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По теме собрания выступили: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Решение собрания: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B33" w:rsidRPr="00565DFC" w:rsidRDefault="007C3B33" w:rsidP="007C3B33">
      <w:pPr>
        <w:jc w:val="both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right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jc w:val="right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>Классный руководитель: ______________</w:t>
      </w:r>
      <w:r w:rsidRPr="00565DFC">
        <w:rPr>
          <w:rFonts w:ascii="Times New Roman" w:hAnsi="Times New Roman"/>
          <w:lang w:val="ru-RU"/>
        </w:rPr>
        <w:tab/>
      </w:r>
      <w:r w:rsidRPr="00565DFC">
        <w:rPr>
          <w:rFonts w:ascii="Times New Roman" w:hAnsi="Times New Roman"/>
          <w:lang w:val="ru-RU"/>
        </w:rPr>
        <w:tab/>
      </w:r>
      <w:r w:rsidRPr="00565DFC">
        <w:rPr>
          <w:rFonts w:ascii="Times New Roman" w:hAnsi="Times New Roman"/>
          <w:lang w:val="ru-RU"/>
        </w:rPr>
        <w:tab/>
      </w:r>
    </w:p>
    <w:p w:rsidR="007C3B33" w:rsidRPr="00565DFC" w:rsidRDefault="007C3B33" w:rsidP="007C3B33">
      <w:pPr>
        <w:jc w:val="right"/>
        <w:rPr>
          <w:rFonts w:ascii="Times New Roman" w:hAnsi="Times New Roman"/>
          <w:lang w:val="ru-RU"/>
        </w:rPr>
      </w:pPr>
    </w:p>
    <w:p w:rsidR="007C3B33" w:rsidRPr="00565DFC" w:rsidRDefault="007C3B33" w:rsidP="007C3B33">
      <w:pPr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                                                              Предс</w:t>
      </w:r>
      <w:r w:rsidR="009157DE">
        <w:rPr>
          <w:rFonts w:ascii="Times New Roman" w:hAnsi="Times New Roman"/>
          <w:lang w:val="ru-RU"/>
        </w:rPr>
        <w:t>еда</w:t>
      </w:r>
      <w:r w:rsidRPr="00565DFC">
        <w:rPr>
          <w:rFonts w:ascii="Times New Roman" w:hAnsi="Times New Roman"/>
          <w:lang w:val="ru-RU"/>
        </w:rPr>
        <w:t xml:space="preserve">тель </w:t>
      </w:r>
    </w:p>
    <w:p w:rsidR="007C3B33" w:rsidRPr="00565DFC" w:rsidRDefault="007C3B33" w:rsidP="007C3B33">
      <w:pPr>
        <w:jc w:val="center"/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                              родительского комитета: ______________</w:t>
      </w:r>
    </w:p>
    <w:p w:rsidR="007C3B33" w:rsidRPr="00565DFC" w:rsidRDefault="007C3B33" w:rsidP="007C3B33">
      <w:pPr>
        <w:jc w:val="right"/>
        <w:rPr>
          <w:rFonts w:ascii="Times New Roman" w:hAnsi="Times New Roman"/>
          <w:lang w:val="ru-RU"/>
        </w:rPr>
      </w:pPr>
    </w:p>
    <w:p w:rsidR="007C3B33" w:rsidRPr="007C3B33" w:rsidRDefault="007C3B33" w:rsidP="007C3B33">
      <w:pPr>
        <w:rPr>
          <w:rFonts w:ascii="Times New Roman" w:hAnsi="Times New Roman"/>
          <w:lang w:val="ru-RU"/>
        </w:rPr>
      </w:pPr>
      <w:r w:rsidRPr="00565DFC">
        <w:rPr>
          <w:rFonts w:ascii="Times New Roman" w:hAnsi="Times New Roman"/>
          <w:lang w:val="ru-RU"/>
        </w:rPr>
        <w:t xml:space="preserve">                                                             Члены родительского комитета: _________________                                                         </w:t>
      </w:r>
    </w:p>
    <w:p w:rsidR="007C3B33" w:rsidRPr="00565DFC" w:rsidRDefault="009157DE" w:rsidP="007C3B3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</w:t>
      </w:r>
      <w:r w:rsidR="007C3B33" w:rsidRPr="00565DFC">
        <w:rPr>
          <w:rFonts w:ascii="Times New Roman" w:hAnsi="Times New Roman"/>
          <w:lang w:val="ru-RU"/>
        </w:rPr>
        <w:t>_________________</w:t>
      </w:r>
    </w:p>
    <w:p w:rsidR="00B8010F" w:rsidRDefault="007F176B" w:rsidP="00B8010F">
      <w:pPr>
        <w:pStyle w:val="af4"/>
        <w:jc w:val="center"/>
        <w:rPr>
          <w:rFonts w:ascii="Verdana" w:hAnsi="Verdana"/>
          <w:color w:val="000000"/>
          <w:sz w:val="40"/>
          <w:szCs w:val="40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         </w:t>
      </w:r>
      <w:r w:rsidR="00B8010F">
        <w:rPr>
          <w:rFonts w:ascii="Verdana" w:hAnsi="Verdana"/>
          <w:b/>
          <w:color w:val="000000"/>
          <w:sz w:val="40"/>
          <w:szCs w:val="40"/>
        </w:rPr>
        <w:t>График работы с семьями обучающихся</w:t>
      </w:r>
      <w:r w:rsidR="00B8010F">
        <w:rPr>
          <w:rFonts w:ascii="Verdana" w:hAnsi="Verdana"/>
          <w:color w:val="000000"/>
          <w:sz w:val="40"/>
          <w:szCs w:val="40"/>
        </w:rPr>
        <w:t> </w:t>
      </w:r>
    </w:p>
    <w:tbl>
      <w:tblPr>
        <w:tblpPr w:leftFromText="180" w:rightFromText="180" w:vertAnchor="text" w:horzAnchor="margin" w:tblpY="280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094"/>
        <w:gridCol w:w="5689"/>
        <w:gridCol w:w="1604"/>
      </w:tblGrid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Ф.И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Формы работы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дата</w:t>
            </w:r>
          </w:p>
        </w:tc>
      </w:tr>
      <w:tr w:rsidR="00B8010F" w:rsidTr="00B8010F">
        <w:trPr>
          <w:trHeight w:val="2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lastRenderedPageBreak/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19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6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28</w:t>
            </w: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29</w:t>
            </w: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  <w:r w:rsidRPr="00B8010F">
              <w:rPr>
                <w:color w:val="000000"/>
              </w:rPr>
              <w:t>32</w:t>
            </w:r>
          </w:p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Pr="00B8010F" w:rsidRDefault="00B8010F" w:rsidP="00B55018">
            <w:pPr>
              <w:pStyle w:val="af4"/>
              <w:jc w:val="center"/>
              <w:rPr>
                <w:color w:val="000000"/>
              </w:rPr>
            </w:pPr>
          </w:p>
        </w:tc>
      </w:tr>
      <w:tr w:rsidR="00B8010F" w:rsidTr="00B8010F">
        <w:trPr>
          <w:trHeight w:val="26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Default="00B8010F" w:rsidP="00B55018">
            <w:pPr>
              <w:pStyle w:val="af4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33</w:t>
            </w:r>
          </w:p>
          <w:p w:rsidR="00B8010F" w:rsidRDefault="00B8010F" w:rsidP="00B55018">
            <w:pPr>
              <w:pStyle w:val="af4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Default="00B8010F" w:rsidP="00B55018">
            <w:pPr>
              <w:pStyle w:val="af4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Default="00B8010F" w:rsidP="00B55018">
            <w:pPr>
              <w:pStyle w:val="af4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0F" w:rsidRDefault="00B8010F" w:rsidP="00B55018">
            <w:pPr>
              <w:pStyle w:val="af4"/>
              <w:jc w:val="center"/>
              <w:rPr>
                <w:rFonts w:ascii="Verdana" w:hAnsi="Verdana"/>
                <w:color w:val="000000"/>
              </w:rPr>
            </w:pPr>
          </w:p>
        </w:tc>
      </w:tr>
    </w:tbl>
    <w:p w:rsidR="00B8010F" w:rsidRDefault="00B8010F" w:rsidP="007F176B">
      <w:pPr>
        <w:rPr>
          <w:rFonts w:ascii="Georgia" w:hAnsi="Georgia"/>
          <w:b/>
          <w:sz w:val="32"/>
          <w:szCs w:val="32"/>
          <w:lang w:val="ru-RU"/>
        </w:rPr>
      </w:pPr>
    </w:p>
    <w:p w:rsidR="007F176B" w:rsidRDefault="007F176B" w:rsidP="007F176B">
      <w:pPr>
        <w:rPr>
          <w:rFonts w:ascii="Georgia" w:eastAsia="Times New Roman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  <w:lang w:val="ru-RU"/>
        </w:rPr>
        <w:t xml:space="preserve">            </w:t>
      </w:r>
      <w:r>
        <w:rPr>
          <w:rFonts w:ascii="Georgia" w:eastAsia="Times New Roman" w:hAnsi="Georgia"/>
          <w:b/>
          <w:sz w:val="32"/>
          <w:szCs w:val="32"/>
        </w:rPr>
        <w:t xml:space="preserve">ИНДИВИДУАЛЬНАЯ РАБОТА С УЧАЩИМИСЯ </w:t>
      </w:r>
    </w:p>
    <w:p w:rsidR="007F176B" w:rsidRDefault="007F176B" w:rsidP="007F176B">
      <w:pPr>
        <w:rPr>
          <w:rFonts w:ascii="Georgia" w:eastAsia="Times New Roman" w:hAnsi="Georgia"/>
          <w:b/>
          <w:sz w:val="32"/>
          <w:szCs w:val="32"/>
        </w:rPr>
      </w:pPr>
    </w:p>
    <w:tbl>
      <w:tblPr>
        <w:tblW w:w="984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2250"/>
        <w:gridCol w:w="5197"/>
        <w:gridCol w:w="1684"/>
      </w:tblGrid>
      <w:tr w:rsidR="007F176B" w:rsidTr="007F176B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№ п\п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76B">
              <w:rPr>
                <w:rFonts w:ascii="Times New Roman" w:eastAsia="Times New Roman" w:hAnsi="Times New Roman"/>
              </w:rPr>
              <w:t>Фамилия</w:t>
            </w:r>
            <w:proofErr w:type="spellEnd"/>
            <w:r w:rsidRPr="007F17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176B">
              <w:rPr>
                <w:rFonts w:ascii="Times New Roman" w:eastAsia="Times New Roman" w:hAnsi="Times New Roman"/>
              </w:rPr>
              <w:t>Имя</w:t>
            </w:r>
            <w:proofErr w:type="spellEnd"/>
          </w:p>
          <w:p w:rsidR="007F176B" w:rsidRPr="007F176B" w:rsidRDefault="007F176B" w:rsidP="00B55018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76B">
              <w:rPr>
                <w:rFonts w:ascii="Times New Roman" w:eastAsia="Times New Roman" w:hAnsi="Times New Roman"/>
              </w:rPr>
              <w:t>ребенка</w:t>
            </w:r>
            <w:proofErr w:type="spellEnd"/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76B">
              <w:rPr>
                <w:rFonts w:ascii="Times New Roman" w:eastAsia="Times New Roman" w:hAnsi="Times New Roman"/>
              </w:rPr>
              <w:t>Формы</w:t>
            </w:r>
            <w:proofErr w:type="spellEnd"/>
            <w:r w:rsidRPr="007F17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176B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F176B">
              <w:rPr>
                <w:rFonts w:ascii="Times New Roman" w:eastAsia="Times New Roman" w:hAnsi="Times New Roman"/>
              </w:rPr>
              <w:t>Дата</w:t>
            </w:r>
            <w:proofErr w:type="spellEnd"/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7F176B" w:rsidTr="007F176B">
        <w:trPr>
          <w:trHeight w:val="44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7F176B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6B" w:rsidRPr="007F176B" w:rsidRDefault="007F176B" w:rsidP="00B55018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</w:tbl>
    <w:p w:rsidR="006429AA" w:rsidRDefault="006429AA" w:rsidP="002720EB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3B1C0C" w:rsidRPr="00552C51" w:rsidRDefault="003B1C0C" w:rsidP="003B1C0C">
      <w:pPr>
        <w:jc w:val="center"/>
        <w:rPr>
          <w:rFonts w:ascii="Georgia" w:eastAsia="Times New Roman" w:hAnsi="Georgia"/>
          <w:b/>
          <w:sz w:val="28"/>
          <w:szCs w:val="28"/>
        </w:rPr>
      </w:pPr>
      <w:r w:rsidRPr="00552C51">
        <w:rPr>
          <w:rFonts w:ascii="Georgia" w:eastAsia="Times New Roman" w:hAnsi="Georgia"/>
          <w:b/>
          <w:sz w:val="28"/>
          <w:szCs w:val="28"/>
        </w:rPr>
        <w:t xml:space="preserve">ИНДИВИДУАЛЬНАЯ РАБОТА </w:t>
      </w:r>
    </w:p>
    <w:p w:rsidR="003B1C0C" w:rsidRPr="00552C51" w:rsidRDefault="003B1C0C" w:rsidP="003B1C0C">
      <w:pPr>
        <w:jc w:val="center"/>
        <w:rPr>
          <w:rFonts w:ascii="Georgia" w:eastAsia="Times New Roman" w:hAnsi="Georgia"/>
          <w:b/>
          <w:sz w:val="28"/>
          <w:szCs w:val="28"/>
        </w:rPr>
      </w:pPr>
      <w:r w:rsidRPr="00552C51">
        <w:rPr>
          <w:rFonts w:ascii="Georgia" w:eastAsia="Times New Roman" w:hAnsi="Georgia"/>
          <w:b/>
          <w:sz w:val="28"/>
          <w:szCs w:val="28"/>
        </w:rPr>
        <w:t>С ОДАРЕННЫМИ ДЕТЬМИ</w:t>
      </w:r>
    </w:p>
    <w:tbl>
      <w:tblPr>
        <w:tblpPr w:leftFromText="180" w:rightFromText="180" w:vertAnchor="text" w:horzAnchor="margin" w:tblpY="266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2319"/>
        <w:gridCol w:w="5347"/>
        <w:gridCol w:w="1733"/>
      </w:tblGrid>
      <w:tr w:rsidR="003B1C0C" w:rsidRPr="003B1C0C" w:rsidTr="003B1C0C">
        <w:trPr>
          <w:trHeight w:val="6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№ п\п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B1C0C">
              <w:rPr>
                <w:rFonts w:ascii="Times New Roman" w:eastAsia="Times New Roman" w:hAnsi="Times New Roman"/>
              </w:rPr>
              <w:t>Фамилия</w:t>
            </w:r>
            <w:proofErr w:type="spellEnd"/>
            <w:r w:rsidRPr="003B1C0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1C0C">
              <w:rPr>
                <w:rFonts w:ascii="Times New Roman" w:eastAsia="Times New Roman" w:hAnsi="Times New Roman"/>
              </w:rPr>
              <w:t>Имя</w:t>
            </w:r>
            <w:proofErr w:type="spellEnd"/>
          </w:p>
          <w:p w:rsidR="003B1C0C" w:rsidRPr="003B1C0C" w:rsidRDefault="003B1C0C" w:rsidP="003B1C0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B1C0C">
              <w:rPr>
                <w:rFonts w:ascii="Times New Roman" w:eastAsia="Times New Roman" w:hAnsi="Times New Roman"/>
              </w:rPr>
              <w:t>ребенка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B1C0C">
              <w:rPr>
                <w:rFonts w:ascii="Times New Roman" w:eastAsia="Times New Roman" w:hAnsi="Times New Roman"/>
              </w:rPr>
              <w:t>Формы</w:t>
            </w:r>
            <w:proofErr w:type="spellEnd"/>
            <w:r w:rsidRPr="003B1C0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B1C0C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B1C0C">
              <w:rPr>
                <w:rFonts w:ascii="Times New Roman" w:eastAsia="Times New Roman" w:hAnsi="Times New Roman"/>
              </w:rPr>
              <w:t>Дата</w:t>
            </w:r>
            <w:proofErr w:type="spellEnd"/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7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  <w:tr w:rsidR="003B1C0C" w:rsidRPr="003B1C0C" w:rsidTr="003B1C0C">
        <w:trPr>
          <w:trHeight w:val="4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  <w:r w:rsidRPr="003B1C0C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0C" w:rsidRPr="003B1C0C" w:rsidRDefault="003B1C0C" w:rsidP="003B1C0C">
            <w:pPr>
              <w:tabs>
                <w:tab w:val="left" w:pos="2940"/>
              </w:tabs>
              <w:rPr>
                <w:rFonts w:ascii="Times New Roman" w:eastAsia="Times New Roman" w:hAnsi="Times New Roman"/>
              </w:rPr>
            </w:pPr>
          </w:p>
        </w:tc>
      </w:tr>
    </w:tbl>
    <w:p w:rsidR="003B1C0C" w:rsidRDefault="003B1C0C" w:rsidP="002720EB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2720EB" w:rsidRPr="002720EB" w:rsidRDefault="002720EB" w:rsidP="002720EB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2720EB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lastRenderedPageBreak/>
        <w:t>План работы с детьми «группы риска»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1603"/>
        <w:gridCol w:w="7905"/>
      </w:tblGrid>
      <w:tr w:rsidR="002720EB" w:rsidRPr="002720EB" w:rsidTr="005A74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EB" w:rsidRPr="002720EB" w:rsidRDefault="002720EB" w:rsidP="002720EB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п</w:t>
            </w:r>
            <w:proofErr w:type="spellEnd"/>
            <w:proofErr w:type="gramEnd"/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/</w:t>
            </w:r>
            <w:proofErr w:type="spellStart"/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EB" w:rsidRPr="002720EB" w:rsidRDefault="002720EB" w:rsidP="002720EB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Ф.И.</w:t>
            </w:r>
          </w:p>
          <w:p w:rsidR="002720EB" w:rsidRPr="002720EB" w:rsidRDefault="002720EB" w:rsidP="002720EB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учащегося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EB" w:rsidRPr="002720EB" w:rsidRDefault="002720EB" w:rsidP="002720EB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Мероприятия</w:t>
            </w:r>
          </w:p>
        </w:tc>
      </w:tr>
      <w:tr w:rsidR="002720EB" w:rsidRPr="00B67060" w:rsidTr="005A74BB">
        <w:trPr>
          <w:trHeight w:val="27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2720EB" w:rsidRDefault="002720EB" w:rsidP="002720EB">
            <w:pPr>
              <w:pBdr>
                <w:bottom w:val="single" w:sz="12" w:space="1" w:color="auto"/>
              </w:pBd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Мероприятия по предупреждению неуспеваемости (проверка дневника и контроль записи домашних заданий, работа с учителями – предметниками)</w:t>
            </w:r>
          </w:p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Мероприятия по предупреждению плохого поведения на уроках и переменах (постоянная связь с родителями, связь с учителями – предметниками)</w:t>
            </w:r>
          </w:p>
        </w:tc>
      </w:tr>
      <w:tr w:rsidR="002720EB" w:rsidRPr="00B67060" w:rsidTr="005A74BB">
        <w:trPr>
          <w:trHeight w:val="27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2720EB" w:rsidRDefault="002720EB" w:rsidP="002720EB">
            <w:pPr>
              <w:pBdr>
                <w:bottom w:val="single" w:sz="12" w:space="1" w:color="auto"/>
              </w:pBd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Мероприятия по предупреждению неуспеваемости (проверка дневника и контроль записи домашних заданий, работа с учителями – предметниками)</w:t>
            </w:r>
          </w:p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Мероприятия по предупреждению плохого поведения на уроках и переменах (постоянная связь с родителями, связь с учителями – предметниками)</w:t>
            </w:r>
          </w:p>
        </w:tc>
      </w:tr>
      <w:tr w:rsidR="002720EB" w:rsidRPr="00B67060" w:rsidTr="005A74BB">
        <w:trPr>
          <w:trHeight w:val="27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EB" w:rsidRPr="002720EB" w:rsidRDefault="002720EB" w:rsidP="002720EB">
            <w:pPr>
              <w:pBdr>
                <w:bottom w:val="single" w:sz="12" w:space="1" w:color="auto"/>
              </w:pBd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Мероприятия по предупреждению неуспеваемости (проверка дневника и контроль записи домашних заданий, работа с учителями – предметниками)</w:t>
            </w:r>
          </w:p>
          <w:p w:rsidR="002720EB" w:rsidRPr="002720EB" w:rsidRDefault="002720EB" w:rsidP="002720EB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</w:tbl>
    <w:p w:rsidR="002720EB" w:rsidRPr="002720EB" w:rsidRDefault="002720EB" w:rsidP="002720EB">
      <w:pPr>
        <w:spacing w:after="200" w:line="276" w:lineRule="auto"/>
        <w:rPr>
          <w:rFonts w:ascii="Calibri" w:eastAsia="Calibri" w:hAnsi="Calibri"/>
          <w:sz w:val="22"/>
          <w:szCs w:val="22"/>
          <w:lang w:val="ru-RU" w:bidi="ar-SA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21D01" w:rsidRDefault="00521D01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21D01" w:rsidRDefault="00521D01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21D01" w:rsidRPr="00521D01" w:rsidRDefault="00521D01" w:rsidP="0030074A">
      <w:pPr>
        <w:jc w:val="center"/>
        <w:rPr>
          <w:rFonts w:ascii="Monotype Corsiva" w:hAnsi="Monotype Corsiva"/>
          <w:b/>
          <w:sz w:val="72"/>
          <w:szCs w:val="72"/>
          <w:u w:val="single"/>
          <w:lang w:val="ru-RU"/>
        </w:rPr>
      </w:pPr>
      <w:r w:rsidRPr="00521D01">
        <w:rPr>
          <w:rFonts w:ascii="Monotype Corsiva" w:hAnsi="Monotype Corsiva"/>
          <w:b/>
          <w:sz w:val="72"/>
          <w:szCs w:val="72"/>
          <w:u w:val="single"/>
          <w:lang w:val="ru-RU"/>
        </w:rPr>
        <w:t>Актив класса</w:t>
      </w:r>
    </w:p>
    <w:p w:rsidR="00521D01" w:rsidRDefault="00521D01" w:rsidP="00521D01">
      <w:pPr>
        <w:rPr>
          <w:rFonts w:ascii="Monotype Corsiva" w:hAnsi="Monotype Corsiva"/>
          <w:b/>
          <w:sz w:val="52"/>
          <w:szCs w:val="52"/>
          <w:lang w:val="ru-RU"/>
        </w:rPr>
      </w:pPr>
      <w:r w:rsidRPr="00521D01">
        <w:rPr>
          <w:sz w:val="36"/>
          <w:szCs w:val="36"/>
          <w:lang w:val="ru-RU"/>
        </w:rPr>
        <w:t>Староста</w:t>
      </w:r>
      <w:r w:rsidRPr="00521D01">
        <w:rPr>
          <w:rFonts w:ascii="Monotype Corsiva" w:hAnsi="Monotype Corsiva"/>
          <w:b/>
          <w:sz w:val="52"/>
          <w:szCs w:val="52"/>
          <w:lang w:val="ru-RU"/>
        </w:rPr>
        <w:t xml:space="preserve">: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Нугманова</w:t>
      </w:r>
      <w:proofErr w:type="spellEnd"/>
      <w:r w:rsidR="00DF1310">
        <w:rPr>
          <w:rFonts w:ascii="Monotype Corsiva" w:hAnsi="Monotype Corsiva"/>
          <w:b/>
          <w:sz w:val="52"/>
          <w:szCs w:val="52"/>
          <w:lang w:val="ru-RU"/>
        </w:rPr>
        <w:t xml:space="preserve">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Мадина</w:t>
      </w:r>
      <w:proofErr w:type="spellEnd"/>
      <w:r w:rsidR="00DF1310">
        <w:rPr>
          <w:rFonts w:ascii="Monotype Corsiva" w:hAnsi="Monotype Corsiva"/>
          <w:b/>
          <w:sz w:val="52"/>
          <w:szCs w:val="52"/>
          <w:lang w:val="ru-RU"/>
        </w:rPr>
        <w:t xml:space="preserve"> </w:t>
      </w:r>
    </w:p>
    <w:p w:rsidR="0030074A" w:rsidRPr="00521D01" w:rsidRDefault="0030074A" w:rsidP="00521D01">
      <w:pPr>
        <w:rPr>
          <w:rFonts w:ascii="Monotype Corsiva" w:hAnsi="Monotype Corsiva"/>
          <w:b/>
          <w:sz w:val="52"/>
          <w:szCs w:val="52"/>
          <w:lang w:val="ru-RU"/>
        </w:rPr>
      </w:pPr>
    </w:p>
    <w:p w:rsidR="00521D01" w:rsidRPr="00521D01" w:rsidRDefault="0030074A" w:rsidP="00521D0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  <w:r w:rsidR="00521D01" w:rsidRPr="00521D01">
        <w:rPr>
          <w:sz w:val="36"/>
          <w:szCs w:val="36"/>
          <w:lang w:val="ru-RU"/>
        </w:rPr>
        <w:t>Помощники старосты:</w:t>
      </w:r>
      <w:r w:rsidR="00DF1310">
        <w:rPr>
          <w:sz w:val="36"/>
          <w:szCs w:val="36"/>
          <w:lang w:val="ru-RU"/>
        </w:rPr>
        <w:t xml:space="preserve">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Смагулова</w:t>
      </w:r>
      <w:proofErr w:type="spellEnd"/>
      <w:r w:rsidR="00DF1310">
        <w:rPr>
          <w:rFonts w:ascii="Monotype Corsiva" w:hAnsi="Monotype Corsiva"/>
          <w:b/>
          <w:sz w:val="52"/>
          <w:szCs w:val="52"/>
          <w:lang w:val="ru-RU"/>
        </w:rPr>
        <w:t xml:space="preserve">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Лаура</w:t>
      </w:r>
      <w:proofErr w:type="spellEnd"/>
    </w:p>
    <w:p w:rsidR="00521D01" w:rsidRPr="00521D01" w:rsidRDefault="00521D01" w:rsidP="00521D01">
      <w:pPr>
        <w:rPr>
          <w:rFonts w:ascii="Monotype Corsiva" w:hAnsi="Monotype Corsiva"/>
          <w:b/>
          <w:sz w:val="52"/>
          <w:szCs w:val="52"/>
          <w:lang w:val="ru-RU"/>
        </w:rPr>
      </w:pPr>
    </w:p>
    <w:p w:rsidR="00521D01" w:rsidRDefault="00521D01" w:rsidP="00521D01">
      <w:pPr>
        <w:rPr>
          <w:sz w:val="36"/>
          <w:szCs w:val="36"/>
          <w:lang w:val="ru-RU"/>
        </w:rPr>
      </w:pPr>
      <w:proofErr w:type="gramStart"/>
      <w:r w:rsidRPr="00521D01">
        <w:rPr>
          <w:sz w:val="36"/>
          <w:szCs w:val="36"/>
          <w:lang w:val="ru-RU"/>
        </w:rPr>
        <w:t>Ответственные</w:t>
      </w:r>
      <w:proofErr w:type="gramEnd"/>
      <w:r w:rsidRPr="00521D01">
        <w:rPr>
          <w:sz w:val="36"/>
          <w:szCs w:val="36"/>
          <w:lang w:val="ru-RU"/>
        </w:rPr>
        <w:t xml:space="preserve"> за дежурство по классу: </w:t>
      </w:r>
      <w:r w:rsidR="00DF1310">
        <w:rPr>
          <w:rFonts w:ascii="Monotype Corsiva" w:hAnsi="Monotype Corsiva"/>
          <w:b/>
          <w:sz w:val="52"/>
          <w:szCs w:val="52"/>
          <w:lang w:val="ru-RU"/>
        </w:rPr>
        <w:t>Черноус Сергей</w:t>
      </w:r>
    </w:p>
    <w:p w:rsidR="0030074A" w:rsidRDefault="0030074A" w:rsidP="00521D01">
      <w:pPr>
        <w:rPr>
          <w:sz w:val="36"/>
          <w:szCs w:val="36"/>
          <w:lang w:val="ru-RU"/>
        </w:rPr>
      </w:pPr>
    </w:p>
    <w:p w:rsidR="0030074A" w:rsidRPr="00521D01" w:rsidRDefault="0030074A" w:rsidP="00521D01">
      <w:pPr>
        <w:rPr>
          <w:sz w:val="36"/>
          <w:szCs w:val="36"/>
          <w:lang w:val="ru-RU"/>
        </w:rPr>
      </w:pPr>
    </w:p>
    <w:p w:rsidR="00521D01" w:rsidRDefault="0030074A" w:rsidP="00521D01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Учебный сектор</w:t>
      </w:r>
      <w:r w:rsidR="00521D01" w:rsidRPr="00521D01">
        <w:rPr>
          <w:sz w:val="36"/>
          <w:szCs w:val="36"/>
          <w:lang w:val="ru-RU"/>
        </w:rPr>
        <w:t xml:space="preserve">: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Смагулова</w:t>
      </w:r>
      <w:proofErr w:type="spellEnd"/>
      <w:r w:rsidR="00DF1310">
        <w:rPr>
          <w:rFonts w:ascii="Monotype Corsiva" w:hAnsi="Monotype Corsiva"/>
          <w:b/>
          <w:sz w:val="52"/>
          <w:szCs w:val="52"/>
          <w:lang w:val="ru-RU"/>
        </w:rPr>
        <w:t xml:space="preserve">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Лаура</w:t>
      </w:r>
      <w:proofErr w:type="spellEnd"/>
    </w:p>
    <w:p w:rsidR="00783224" w:rsidRDefault="00783224" w:rsidP="00521D01">
      <w:pPr>
        <w:rPr>
          <w:sz w:val="36"/>
          <w:szCs w:val="36"/>
          <w:lang w:val="ru-RU"/>
        </w:rPr>
      </w:pPr>
    </w:p>
    <w:p w:rsidR="00783224" w:rsidRDefault="00783224" w:rsidP="00521D01">
      <w:pPr>
        <w:rPr>
          <w:sz w:val="36"/>
          <w:szCs w:val="36"/>
          <w:lang w:val="ru-RU"/>
        </w:rPr>
      </w:pPr>
    </w:p>
    <w:p w:rsidR="00783224" w:rsidRDefault="00783224" w:rsidP="00783224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Спортивный  сектор</w:t>
      </w:r>
      <w:r w:rsidRPr="00521D01">
        <w:rPr>
          <w:sz w:val="36"/>
          <w:szCs w:val="36"/>
          <w:lang w:val="ru-RU"/>
        </w:rPr>
        <w:t xml:space="preserve">: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Нугманова</w:t>
      </w:r>
      <w:proofErr w:type="spellEnd"/>
      <w:r w:rsidR="00DF1310">
        <w:rPr>
          <w:rFonts w:ascii="Monotype Corsiva" w:hAnsi="Monotype Corsiva"/>
          <w:b/>
          <w:sz w:val="52"/>
          <w:szCs w:val="52"/>
          <w:lang w:val="ru-RU"/>
        </w:rPr>
        <w:t xml:space="preserve">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Мадина</w:t>
      </w:r>
      <w:proofErr w:type="spellEnd"/>
    </w:p>
    <w:p w:rsidR="004447D7" w:rsidRDefault="004447D7" w:rsidP="00783224">
      <w:pPr>
        <w:rPr>
          <w:sz w:val="36"/>
          <w:szCs w:val="36"/>
          <w:lang w:val="ru-RU"/>
        </w:rPr>
      </w:pPr>
    </w:p>
    <w:p w:rsidR="004447D7" w:rsidRDefault="004447D7" w:rsidP="00783224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Культмассовый сектор:</w:t>
      </w:r>
      <w:r w:rsidR="00DF1310" w:rsidRPr="00DF1310">
        <w:rPr>
          <w:rFonts w:ascii="Monotype Corsiva" w:hAnsi="Monotype Corsiva"/>
          <w:b/>
          <w:sz w:val="52"/>
          <w:szCs w:val="52"/>
          <w:lang w:val="ru-RU"/>
        </w:rPr>
        <w:t xml:space="preserve">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Крючкова</w:t>
      </w:r>
      <w:proofErr w:type="spellEnd"/>
      <w:r w:rsidR="00DF1310">
        <w:rPr>
          <w:rFonts w:ascii="Monotype Corsiva" w:hAnsi="Monotype Corsiva"/>
          <w:b/>
          <w:sz w:val="52"/>
          <w:szCs w:val="52"/>
          <w:lang w:val="ru-RU"/>
        </w:rPr>
        <w:t xml:space="preserve"> Рима</w:t>
      </w:r>
    </w:p>
    <w:p w:rsidR="004447D7" w:rsidRDefault="004447D7" w:rsidP="00783224">
      <w:pPr>
        <w:rPr>
          <w:sz w:val="36"/>
          <w:szCs w:val="36"/>
          <w:lang w:val="ru-RU"/>
        </w:rPr>
      </w:pPr>
    </w:p>
    <w:p w:rsidR="004447D7" w:rsidRDefault="004447D7" w:rsidP="00783224">
      <w:pPr>
        <w:rPr>
          <w:sz w:val="36"/>
          <w:szCs w:val="36"/>
          <w:lang w:val="ru-RU"/>
        </w:rPr>
      </w:pPr>
    </w:p>
    <w:p w:rsidR="004447D7" w:rsidRDefault="004447D7" w:rsidP="00783224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Трудовой сектор: </w:t>
      </w:r>
      <w:r w:rsidR="00DF1310">
        <w:rPr>
          <w:rFonts w:ascii="Monotype Corsiva" w:hAnsi="Monotype Corsiva"/>
          <w:b/>
          <w:sz w:val="52"/>
          <w:szCs w:val="52"/>
          <w:lang w:val="ru-RU"/>
        </w:rPr>
        <w:t>Черноус Сергей</w:t>
      </w:r>
    </w:p>
    <w:p w:rsidR="0030074A" w:rsidRPr="00521D01" w:rsidRDefault="0030074A" w:rsidP="00521D01">
      <w:pPr>
        <w:rPr>
          <w:sz w:val="36"/>
          <w:szCs w:val="36"/>
          <w:lang w:val="ru-RU"/>
        </w:rPr>
      </w:pPr>
    </w:p>
    <w:p w:rsidR="0030074A" w:rsidRDefault="00521D01" w:rsidP="00521D01">
      <w:pPr>
        <w:rPr>
          <w:rFonts w:ascii="Monotype Corsiva" w:hAnsi="Monotype Corsiva"/>
          <w:b/>
          <w:sz w:val="52"/>
          <w:szCs w:val="52"/>
          <w:lang w:val="ru-RU"/>
        </w:rPr>
      </w:pPr>
      <w:r w:rsidRPr="00521D01">
        <w:rPr>
          <w:rFonts w:ascii="Monotype Corsiva" w:hAnsi="Monotype Corsiva"/>
          <w:b/>
          <w:sz w:val="52"/>
          <w:szCs w:val="52"/>
          <w:lang w:val="ru-RU"/>
        </w:rPr>
        <w:t xml:space="preserve">                                                     </w:t>
      </w:r>
    </w:p>
    <w:p w:rsidR="00521D01" w:rsidRPr="0030074A" w:rsidRDefault="0030074A" w:rsidP="00521D01">
      <w:pPr>
        <w:rPr>
          <w:rFonts w:ascii="Monotype Corsiva" w:hAnsi="Monotype Corsiva"/>
          <w:b/>
          <w:sz w:val="52"/>
          <w:szCs w:val="52"/>
          <w:lang w:val="ru-RU"/>
        </w:rPr>
      </w:pPr>
      <w:r>
        <w:rPr>
          <w:sz w:val="36"/>
          <w:szCs w:val="36"/>
          <w:lang w:val="ru-RU"/>
        </w:rPr>
        <w:t xml:space="preserve"> </w:t>
      </w:r>
      <w:r w:rsidR="00521D01" w:rsidRPr="00521D01">
        <w:rPr>
          <w:sz w:val="36"/>
          <w:szCs w:val="36"/>
          <w:lang w:val="ru-RU"/>
        </w:rPr>
        <w:t>Художественные оформители:</w:t>
      </w:r>
      <w:r w:rsidR="00DF1310">
        <w:rPr>
          <w:sz w:val="36"/>
          <w:szCs w:val="36"/>
          <w:lang w:val="ru-RU"/>
        </w:rPr>
        <w:t xml:space="preserve"> </w:t>
      </w:r>
      <w:proofErr w:type="spellStart"/>
      <w:r w:rsidR="00DF1310">
        <w:rPr>
          <w:rFonts w:ascii="Monotype Corsiva" w:hAnsi="Monotype Corsiva"/>
          <w:b/>
          <w:sz w:val="52"/>
          <w:szCs w:val="52"/>
          <w:lang w:val="ru-RU"/>
        </w:rPr>
        <w:t>Крючкова</w:t>
      </w:r>
      <w:proofErr w:type="spellEnd"/>
      <w:r w:rsidR="00DF1310">
        <w:rPr>
          <w:rFonts w:ascii="Monotype Corsiva" w:hAnsi="Monotype Corsiva"/>
          <w:b/>
          <w:sz w:val="52"/>
          <w:szCs w:val="52"/>
          <w:lang w:val="ru-RU"/>
        </w:rPr>
        <w:t xml:space="preserve"> Рима </w:t>
      </w:r>
    </w:p>
    <w:p w:rsidR="00521D01" w:rsidRPr="00521D01" w:rsidRDefault="00521D01" w:rsidP="0030074A">
      <w:pPr>
        <w:rPr>
          <w:rFonts w:ascii="Monotype Corsiva" w:hAnsi="Monotype Corsiva"/>
          <w:b/>
          <w:sz w:val="52"/>
          <w:szCs w:val="52"/>
          <w:lang w:val="ru-RU"/>
        </w:rPr>
      </w:pPr>
      <w:r w:rsidRPr="00521D01">
        <w:rPr>
          <w:rFonts w:ascii="Monotype Corsiva" w:hAnsi="Monotype Corsiva"/>
          <w:b/>
          <w:sz w:val="52"/>
          <w:szCs w:val="52"/>
          <w:lang w:val="ru-RU"/>
        </w:rPr>
        <w:t xml:space="preserve">                                                    </w:t>
      </w:r>
    </w:p>
    <w:p w:rsidR="00521D01" w:rsidRDefault="00521D01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720EB" w:rsidRDefault="002720EB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21D01" w:rsidRDefault="00521D01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21D01" w:rsidRDefault="00521D01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21D01" w:rsidRDefault="00521D01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21D01" w:rsidRDefault="00521D01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063C2" w:rsidRDefault="008063C2" w:rsidP="00CD206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8063C2" w:rsidRPr="00F668AC" w:rsidRDefault="002029C2" w:rsidP="00CD20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68AC">
        <w:rPr>
          <w:rFonts w:ascii="Times New Roman" w:hAnsi="Times New Roman"/>
          <w:b/>
          <w:sz w:val="28"/>
          <w:szCs w:val="28"/>
          <w:lang w:val="ru-RU"/>
        </w:rPr>
        <w:t>Календарно - тематический план</w:t>
      </w:r>
    </w:p>
    <w:p w:rsidR="002029C2" w:rsidRPr="00F668AC" w:rsidRDefault="002029C2" w:rsidP="00CD20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68AC">
        <w:rPr>
          <w:rFonts w:ascii="Times New Roman" w:hAnsi="Times New Roman"/>
          <w:b/>
          <w:sz w:val="28"/>
          <w:szCs w:val="28"/>
          <w:lang w:val="ru-RU"/>
        </w:rPr>
        <w:t>воспитательной работы</w:t>
      </w:r>
    </w:p>
    <w:p w:rsidR="002029C2" w:rsidRPr="00F668AC" w:rsidRDefault="002029C2" w:rsidP="00CD20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68AC">
        <w:rPr>
          <w:rFonts w:ascii="Times New Roman" w:hAnsi="Times New Roman"/>
          <w:b/>
          <w:sz w:val="28"/>
          <w:szCs w:val="28"/>
          <w:lang w:val="ru-RU"/>
        </w:rPr>
        <w:t>2016 - 2017 учебный год</w:t>
      </w:r>
    </w:p>
    <w:tbl>
      <w:tblPr>
        <w:tblStyle w:val="a7"/>
        <w:tblW w:w="0" w:type="auto"/>
        <w:tblLook w:val="04A0"/>
      </w:tblPr>
      <w:tblGrid>
        <w:gridCol w:w="2569"/>
        <w:gridCol w:w="800"/>
        <w:gridCol w:w="4340"/>
        <w:gridCol w:w="2464"/>
      </w:tblGrid>
      <w:tr w:rsidR="002029C2" w:rsidTr="005A74BB">
        <w:tc>
          <w:tcPr>
            <w:tcW w:w="2569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 w:rsidRPr="002029C2">
              <w:rPr>
                <w:sz w:val="20"/>
                <w:szCs w:val="20"/>
                <w:lang w:val="ru-RU"/>
              </w:rPr>
              <w:t>Месяц</w:t>
            </w:r>
          </w:p>
        </w:tc>
        <w:tc>
          <w:tcPr>
            <w:tcW w:w="800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 w:rsidRPr="002029C2"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2029C2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2029C2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2029C2"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4340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 w:rsidRPr="002029C2">
              <w:rPr>
                <w:sz w:val="20"/>
                <w:szCs w:val="20"/>
                <w:lang w:val="ru-RU"/>
              </w:rPr>
              <w:t xml:space="preserve">Тема, вид, форма </w:t>
            </w:r>
            <w:proofErr w:type="spellStart"/>
            <w:r w:rsidRPr="002029C2">
              <w:rPr>
                <w:sz w:val="20"/>
                <w:szCs w:val="20"/>
                <w:lang w:val="ru-RU"/>
              </w:rPr>
              <w:t>кл</w:t>
            </w:r>
            <w:proofErr w:type="spellEnd"/>
            <w:r w:rsidRPr="002029C2">
              <w:rPr>
                <w:sz w:val="20"/>
                <w:szCs w:val="20"/>
                <w:lang w:val="ru-RU"/>
              </w:rPr>
              <w:t>. часа</w:t>
            </w:r>
          </w:p>
        </w:tc>
        <w:tc>
          <w:tcPr>
            <w:tcW w:w="2464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 w:rsidRPr="002029C2">
              <w:rPr>
                <w:sz w:val="20"/>
                <w:szCs w:val="20"/>
                <w:lang w:val="ru-RU"/>
              </w:rPr>
              <w:t>Дата</w:t>
            </w:r>
          </w:p>
        </w:tc>
      </w:tr>
      <w:tr w:rsidR="002029C2" w:rsidTr="005A74BB">
        <w:trPr>
          <w:trHeight w:val="165"/>
        </w:trPr>
        <w:tc>
          <w:tcPr>
            <w:tcW w:w="2569" w:type="dxa"/>
            <w:vMerge w:val="restart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 w:rsidRPr="002029C2">
              <w:rPr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800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340" w:type="dxa"/>
          </w:tcPr>
          <w:p w:rsidR="002029C2" w:rsidRPr="00F668AC" w:rsidRDefault="0079712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День знаний (информационный)</w:t>
            </w:r>
          </w:p>
        </w:tc>
        <w:tc>
          <w:tcPr>
            <w:tcW w:w="2464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029C2" w:rsidTr="005A74BB">
        <w:trPr>
          <w:trHeight w:val="225"/>
        </w:trPr>
        <w:tc>
          <w:tcPr>
            <w:tcW w:w="2569" w:type="dxa"/>
            <w:vMerge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340" w:type="dxa"/>
          </w:tcPr>
          <w:p w:rsidR="002029C2" w:rsidRPr="00F668AC" w:rsidRDefault="0079712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Путь к себе (психологический)</w:t>
            </w:r>
          </w:p>
        </w:tc>
        <w:tc>
          <w:tcPr>
            <w:tcW w:w="2464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029C2" w:rsidRPr="00B67060" w:rsidTr="005A74BB">
        <w:trPr>
          <w:trHeight w:val="135"/>
        </w:trPr>
        <w:tc>
          <w:tcPr>
            <w:tcW w:w="2569" w:type="dxa"/>
            <w:vMerge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340" w:type="dxa"/>
          </w:tcPr>
          <w:p w:rsidR="002029C2" w:rsidRPr="00F668AC" w:rsidRDefault="0079712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Ставим условие: долой сквернословие ("Здоровье")</w:t>
            </w:r>
          </w:p>
        </w:tc>
        <w:tc>
          <w:tcPr>
            <w:tcW w:w="2464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029C2" w:rsidRPr="00B67060" w:rsidTr="005A74BB">
        <w:trPr>
          <w:trHeight w:val="135"/>
        </w:trPr>
        <w:tc>
          <w:tcPr>
            <w:tcW w:w="2569" w:type="dxa"/>
            <w:vMerge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340" w:type="dxa"/>
          </w:tcPr>
          <w:p w:rsidR="002029C2" w:rsidRPr="00F668AC" w:rsidRDefault="00A31B3C" w:rsidP="000A77CB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 xml:space="preserve">О </w:t>
            </w:r>
            <w:r w:rsidR="000A77CB" w:rsidRPr="00F668AC">
              <w:rPr>
                <w:sz w:val="22"/>
                <w:szCs w:val="22"/>
                <w:lang w:val="ru-RU"/>
              </w:rPr>
              <w:t xml:space="preserve">товариществе и дружбе </w:t>
            </w:r>
            <w:r w:rsidRPr="00F668AC">
              <w:rPr>
                <w:sz w:val="22"/>
                <w:szCs w:val="22"/>
                <w:lang w:val="ru-RU"/>
              </w:rPr>
              <w:t xml:space="preserve"> (</w:t>
            </w:r>
            <w:r w:rsidR="000A77CB" w:rsidRPr="00F668AC">
              <w:rPr>
                <w:sz w:val="22"/>
                <w:szCs w:val="22"/>
                <w:lang w:val="ru-RU"/>
              </w:rPr>
              <w:t>беседа</w:t>
            </w:r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2029C2" w:rsidRPr="002029C2" w:rsidRDefault="002029C2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229"/>
        </w:trPr>
        <w:tc>
          <w:tcPr>
            <w:tcW w:w="2569" w:type="dxa"/>
            <w:vMerge w:val="restart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340" w:type="dxa"/>
          </w:tcPr>
          <w:p w:rsidR="00DA07EB" w:rsidRPr="00F668AC" w:rsidRDefault="000A77CB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О дружбе и друзьях (диспут)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7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340" w:type="dxa"/>
          </w:tcPr>
          <w:p w:rsidR="00DA07EB" w:rsidRPr="00F668AC" w:rsidRDefault="005B7514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Афоризмы газетной полосы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информационный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30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340" w:type="dxa"/>
          </w:tcPr>
          <w:p w:rsidR="00DA07EB" w:rsidRPr="00F668AC" w:rsidRDefault="004C61CD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 xml:space="preserve">Страдания от </w:t>
            </w:r>
            <w:proofErr w:type="spellStart"/>
            <w:r w:rsidRPr="00F668AC">
              <w:rPr>
                <w:sz w:val="22"/>
                <w:szCs w:val="22"/>
                <w:lang w:val="ru-RU"/>
              </w:rPr>
              <w:t>кибермании</w:t>
            </w:r>
            <w:proofErr w:type="spellEnd"/>
            <w:r w:rsidRPr="00F668AC">
              <w:rPr>
                <w:sz w:val="22"/>
                <w:szCs w:val="22"/>
                <w:lang w:val="ru-RU"/>
              </w:rPr>
              <w:t xml:space="preserve">  ("Здоровье")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1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340" w:type="dxa"/>
          </w:tcPr>
          <w:p w:rsidR="00DA07EB" w:rsidRPr="00F668AC" w:rsidRDefault="004C61CD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Итоги I четверти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итоговый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57"/>
        </w:trPr>
        <w:tc>
          <w:tcPr>
            <w:tcW w:w="2569" w:type="dxa"/>
            <w:vMerge w:val="restart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340" w:type="dxa"/>
          </w:tcPr>
          <w:p w:rsidR="00DA07EB" w:rsidRPr="00F668AC" w:rsidRDefault="000E55B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Живи без пива! ("Здоровье")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27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340" w:type="dxa"/>
          </w:tcPr>
          <w:p w:rsidR="00DA07EB" w:rsidRPr="00F668AC" w:rsidRDefault="00926BA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Нужны ли нам мигранты?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нравственный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30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340" w:type="dxa"/>
          </w:tcPr>
          <w:p w:rsidR="00DA07EB" w:rsidRPr="00F668AC" w:rsidRDefault="00B25E4E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Доходы из отходов 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экологический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24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340" w:type="dxa"/>
          </w:tcPr>
          <w:p w:rsidR="00DA07EB" w:rsidRPr="00F668AC" w:rsidRDefault="0002019C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Железная воля, стальной характер (психологический)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240"/>
        </w:trPr>
        <w:tc>
          <w:tcPr>
            <w:tcW w:w="2569" w:type="dxa"/>
            <w:vMerge w:val="restart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340" w:type="dxa"/>
          </w:tcPr>
          <w:p w:rsidR="00DA07EB" w:rsidRPr="00F668AC" w:rsidRDefault="00E362F0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Великая битва за Москву ("Истоки")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4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340" w:type="dxa"/>
          </w:tcPr>
          <w:p w:rsidR="00DA07EB" w:rsidRPr="00F668AC" w:rsidRDefault="00B25E4E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Что день грядущий мне готовит? ("Истоки")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55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340" w:type="dxa"/>
          </w:tcPr>
          <w:p w:rsidR="00DA07EB" w:rsidRPr="00F668AC" w:rsidRDefault="00690E80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Алкогольная трясина ("Здоровье")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4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340" w:type="dxa"/>
          </w:tcPr>
          <w:p w:rsidR="00DA07EB" w:rsidRPr="00F668AC" w:rsidRDefault="00926BA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Итоги II четверти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итоговый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184"/>
        </w:trPr>
        <w:tc>
          <w:tcPr>
            <w:tcW w:w="2569" w:type="dxa"/>
            <w:vMerge w:val="restart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340" w:type="dxa"/>
          </w:tcPr>
          <w:p w:rsidR="00DA07EB" w:rsidRPr="00F668AC" w:rsidRDefault="00B227D3" w:rsidP="00B227D3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 xml:space="preserve">Семь чудес России. Храм Христа Спасителя ("Истоки") 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4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340" w:type="dxa"/>
          </w:tcPr>
          <w:p w:rsidR="00DA07EB" w:rsidRPr="00F668AC" w:rsidRDefault="00B227D3" w:rsidP="00B227D3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Сила ума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интеллектуальный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D1DAB" w:rsidRPr="00B67060" w:rsidTr="005A74BB">
        <w:trPr>
          <w:trHeight w:val="219"/>
        </w:trPr>
        <w:tc>
          <w:tcPr>
            <w:tcW w:w="2569" w:type="dxa"/>
            <w:vMerge w:val="restart"/>
          </w:tcPr>
          <w:p w:rsidR="005D1DA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800" w:type="dxa"/>
          </w:tcPr>
          <w:p w:rsidR="005D1DA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340" w:type="dxa"/>
          </w:tcPr>
          <w:p w:rsidR="005D1DAB" w:rsidRPr="00F668AC" w:rsidRDefault="001D7451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Секреты Ромео и Джульетты (нравственный)</w:t>
            </w:r>
          </w:p>
        </w:tc>
        <w:tc>
          <w:tcPr>
            <w:tcW w:w="2464" w:type="dxa"/>
          </w:tcPr>
          <w:p w:rsidR="005D1DA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D1DAB" w:rsidRPr="00B67060" w:rsidTr="005A74BB">
        <w:trPr>
          <w:trHeight w:val="225"/>
        </w:trPr>
        <w:tc>
          <w:tcPr>
            <w:tcW w:w="2569" w:type="dxa"/>
            <w:vMerge/>
          </w:tcPr>
          <w:p w:rsidR="005D1DAB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5D1DA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340" w:type="dxa"/>
          </w:tcPr>
          <w:p w:rsidR="005D1DAB" w:rsidRPr="00F668AC" w:rsidRDefault="00B227D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Семь чудес России. Собор Василия Блаженного ("Истоки")</w:t>
            </w:r>
          </w:p>
        </w:tc>
        <w:tc>
          <w:tcPr>
            <w:tcW w:w="2464" w:type="dxa"/>
          </w:tcPr>
          <w:p w:rsidR="005D1DA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D1DAB" w:rsidTr="005A74BB">
        <w:trPr>
          <w:trHeight w:val="270"/>
        </w:trPr>
        <w:tc>
          <w:tcPr>
            <w:tcW w:w="2569" w:type="dxa"/>
            <w:vMerge/>
          </w:tcPr>
          <w:p w:rsidR="005D1DAB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5D1DA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340" w:type="dxa"/>
          </w:tcPr>
          <w:p w:rsidR="005D1DAB" w:rsidRPr="00F668AC" w:rsidRDefault="004C61CD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День защитника Отечества (патриотический)</w:t>
            </w:r>
          </w:p>
        </w:tc>
        <w:tc>
          <w:tcPr>
            <w:tcW w:w="2464" w:type="dxa"/>
          </w:tcPr>
          <w:p w:rsidR="005D1DA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D1DAB" w:rsidTr="005A74BB">
        <w:trPr>
          <w:trHeight w:val="147"/>
        </w:trPr>
        <w:tc>
          <w:tcPr>
            <w:tcW w:w="2569" w:type="dxa"/>
            <w:vMerge/>
          </w:tcPr>
          <w:p w:rsidR="005D1DAB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5D1DAB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340" w:type="dxa"/>
          </w:tcPr>
          <w:p w:rsidR="005D1DAB" w:rsidRPr="00F668AC" w:rsidRDefault="008E4D52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Рыцарская академия 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патриотический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5D1DA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169"/>
        </w:trPr>
        <w:tc>
          <w:tcPr>
            <w:tcW w:w="2569" w:type="dxa"/>
            <w:vMerge w:val="restart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340" w:type="dxa"/>
          </w:tcPr>
          <w:p w:rsidR="00DA07EB" w:rsidRPr="00F668AC" w:rsidRDefault="00214C6F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Всему начало - любовь...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нравственный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24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340" w:type="dxa"/>
          </w:tcPr>
          <w:p w:rsidR="00DA07EB" w:rsidRPr="00F668AC" w:rsidRDefault="000C4180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Весенняя мозаика (устный юмористический журнал)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165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340" w:type="dxa"/>
          </w:tcPr>
          <w:p w:rsidR="00DA07EB" w:rsidRPr="00F668AC" w:rsidRDefault="000C4180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 xml:space="preserve">Мы - активные, </w:t>
            </w:r>
            <w:proofErr w:type="spellStart"/>
            <w:r w:rsidRPr="00F668AC">
              <w:rPr>
                <w:sz w:val="22"/>
                <w:szCs w:val="22"/>
                <w:lang w:val="ru-RU"/>
              </w:rPr>
              <w:t>креативные</w:t>
            </w:r>
            <w:proofErr w:type="spellEnd"/>
            <w:r w:rsidRPr="00F668AC">
              <w:rPr>
                <w:sz w:val="22"/>
                <w:szCs w:val="22"/>
                <w:lang w:val="ru-RU"/>
              </w:rPr>
              <w:t>!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интеллектуальный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25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340" w:type="dxa"/>
          </w:tcPr>
          <w:p w:rsidR="00DA07EB" w:rsidRPr="00F668AC" w:rsidRDefault="00926BA3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Итоги III  четверти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итоговый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28"/>
        </w:trPr>
        <w:tc>
          <w:tcPr>
            <w:tcW w:w="2569" w:type="dxa"/>
            <w:vMerge w:val="restart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340" w:type="dxa"/>
          </w:tcPr>
          <w:p w:rsidR="00DA07EB" w:rsidRPr="00F668AC" w:rsidRDefault="00CB0BC8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Гений русского бизнеса ("Истоки")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25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340" w:type="dxa"/>
          </w:tcPr>
          <w:p w:rsidR="00DA07EB" w:rsidRPr="00F668AC" w:rsidRDefault="005D1157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Готовимся к Последнему звонку - 2017...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25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340" w:type="dxa"/>
          </w:tcPr>
          <w:p w:rsidR="00DA07EB" w:rsidRPr="00F668AC" w:rsidRDefault="00FE0384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Профессия - хороший человек (профориентация)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135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340" w:type="dxa"/>
          </w:tcPr>
          <w:p w:rsidR="00DA07EB" w:rsidRPr="00F668AC" w:rsidRDefault="00FE0384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Найти себя  (профориентация)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188"/>
        </w:trPr>
        <w:tc>
          <w:tcPr>
            <w:tcW w:w="2569" w:type="dxa"/>
            <w:vMerge w:val="restart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Май</w:t>
            </w: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340" w:type="dxa"/>
          </w:tcPr>
          <w:p w:rsidR="00DA07EB" w:rsidRPr="00F668AC" w:rsidRDefault="00137EAC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Нам нужна одна Победа... (День Победы) (патриотический)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21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5D1DA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340" w:type="dxa"/>
          </w:tcPr>
          <w:p w:rsidR="00DA07EB" w:rsidRPr="00F668AC" w:rsidRDefault="00FE0384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Экзамены без стресса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психологический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165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340" w:type="dxa"/>
          </w:tcPr>
          <w:p w:rsidR="00DA07EB" w:rsidRPr="00F668AC" w:rsidRDefault="00FE0384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Как научиться сдавать экзамены</w:t>
            </w:r>
            <w:r w:rsidR="00D30A0D" w:rsidRPr="00F668AC">
              <w:rPr>
                <w:sz w:val="22"/>
                <w:szCs w:val="22"/>
                <w:lang w:val="ru-RU"/>
              </w:rPr>
              <w:t xml:space="preserve">  (</w:t>
            </w:r>
            <w:proofErr w:type="gramStart"/>
            <w:r w:rsidR="00D30A0D" w:rsidRPr="00F668AC">
              <w:rPr>
                <w:sz w:val="22"/>
                <w:szCs w:val="22"/>
                <w:lang w:val="ru-RU"/>
              </w:rPr>
              <w:t>психологический</w:t>
            </w:r>
            <w:proofErr w:type="gramEnd"/>
            <w:r w:rsidR="00D30A0D"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150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340" w:type="dxa"/>
          </w:tcPr>
          <w:p w:rsidR="00DA07EB" w:rsidRPr="00F668AC" w:rsidRDefault="00926BA3" w:rsidP="00926BA3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Итоги I</w:t>
            </w:r>
            <w:r w:rsidRPr="00F668AC">
              <w:rPr>
                <w:sz w:val="22"/>
                <w:szCs w:val="22"/>
              </w:rPr>
              <w:t>V</w:t>
            </w:r>
            <w:r w:rsidRPr="00F668AC">
              <w:rPr>
                <w:sz w:val="22"/>
                <w:szCs w:val="22"/>
                <w:lang w:val="ru-RU"/>
              </w:rPr>
              <w:t xml:space="preserve">  четверти</w:t>
            </w:r>
            <w:r w:rsidR="002945F0" w:rsidRPr="00F668AC">
              <w:rPr>
                <w:sz w:val="22"/>
                <w:szCs w:val="22"/>
                <w:lang w:val="ru-RU"/>
              </w:rPr>
              <w:t xml:space="preserve">  и 2016 - 2017 учебного года </w:t>
            </w:r>
            <w:r w:rsidRPr="00F668AC">
              <w:rPr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F668AC">
              <w:rPr>
                <w:sz w:val="22"/>
                <w:szCs w:val="22"/>
                <w:lang w:val="ru-RU"/>
              </w:rPr>
              <w:t>итоговый</w:t>
            </w:r>
            <w:proofErr w:type="gramEnd"/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Tr="005A74BB">
        <w:trPr>
          <w:trHeight w:val="330"/>
        </w:trPr>
        <w:tc>
          <w:tcPr>
            <w:tcW w:w="2569" w:type="dxa"/>
            <w:vMerge w:val="restart"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800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40" w:type="dxa"/>
          </w:tcPr>
          <w:p w:rsidR="00DA07EB" w:rsidRPr="00F668AC" w:rsidRDefault="00DA07EB" w:rsidP="002029C2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>ОГЭ - 9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A07EB" w:rsidRPr="00B67060" w:rsidTr="005A74BB">
        <w:trPr>
          <w:trHeight w:val="338"/>
        </w:trPr>
        <w:tc>
          <w:tcPr>
            <w:tcW w:w="2569" w:type="dxa"/>
            <w:vMerge/>
          </w:tcPr>
          <w:p w:rsidR="00DA07EB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0" w:type="dxa"/>
          </w:tcPr>
          <w:p w:rsidR="00DA07EB" w:rsidRPr="002029C2" w:rsidRDefault="005D1DAB" w:rsidP="00CD206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340" w:type="dxa"/>
          </w:tcPr>
          <w:p w:rsidR="00DA07EB" w:rsidRPr="00F668AC" w:rsidRDefault="00F93B05" w:rsidP="00F93B05">
            <w:pPr>
              <w:rPr>
                <w:sz w:val="22"/>
                <w:szCs w:val="22"/>
                <w:lang w:val="ru-RU"/>
              </w:rPr>
            </w:pPr>
            <w:r w:rsidRPr="00F668AC">
              <w:rPr>
                <w:sz w:val="22"/>
                <w:szCs w:val="22"/>
                <w:lang w:val="ru-RU"/>
              </w:rPr>
              <w:t xml:space="preserve">Прекрасный миг хорошего начала... </w:t>
            </w:r>
            <w:r w:rsidRPr="00F668AC">
              <w:rPr>
                <w:sz w:val="22"/>
                <w:szCs w:val="22"/>
                <w:lang w:val="ru-RU"/>
              </w:rPr>
              <w:lastRenderedPageBreak/>
              <w:t>(</w:t>
            </w:r>
            <w:r w:rsidR="00DA07EB" w:rsidRPr="00F668AC">
              <w:rPr>
                <w:sz w:val="22"/>
                <w:szCs w:val="22"/>
                <w:lang w:val="ru-RU"/>
              </w:rPr>
              <w:t>Торжественное вручение аттестатов об основном общем образовании</w:t>
            </w:r>
            <w:r w:rsidRPr="00F668A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64" w:type="dxa"/>
          </w:tcPr>
          <w:p w:rsidR="00DA07EB" w:rsidRPr="002029C2" w:rsidRDefault="00DA07EB" w:rsidP="00CD206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029C2" w:rsidRPr="002029C2" w:rsidRDefault="002029C2" w:rsidP="00370683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sectPr w:rsidR="002029C2" w:rsidRPr="002029C2" w:rsidSect="00CD2065">
      <w:footerReference w:type="even" r:id="rId11"/>
      <w:footerReference w:type="default" r:id="rId12"/>
      <w:pgSz w:w="11906" w:h="16838"/>
      <w:pgMar w:top="851" w:right="850" w:bottom="709" w:left="993" w:header="708" w:footer="708" w:gutter="0"/>
      <w:pgBorders w:offsetFrom="page">
        <w:top w:val="flowersPansy" w:sz="7" w:space="24" w:color="auto"/>
        <w:left w:val="flowersPansy" w:sz="7" w:space="24" w:color="auto"/>
        <w:bottom w:val="flowersPansy" w:sz="7" w:space="24" w:color="auto"/>
        <w:right w:val="flowersPansy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E8" w:rsidRDefault="00AD07E8" w:rsidP="005C7C99">
      <w:r>
        <w:separator/>
      </w:r>
    </w:p>
  </w:endnote>
  <w:endnote w:type="continuationSeparator" w:id="0">
    <w:p w:rsidR="00AD07E8" w:rsidRDefault="00AD07E8" w:rsidP="005C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3D" w:rsidRDefault="0076493D" w:rsidP="000A4B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493D" w:rsidRDefault="0076493D" w:rsidP="000A4B9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3D" w:rsidRDefault="0076493D" w:rsidP="000A4B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6925">
      <w:rPr>
        <w:rStyle w:val="aa"/>
        <w:noProof/>
      </w:rPr>
      <w:t>26</w:t>
    </w:r>
    <w:r>
      <w:rPr>
        <w:rStyle w:val="aa"/>
      </w:rPr>
      <w:fldChar w:fldCharType="end"/>
    </w:r>
  </w:p>
  <w:p w:rsidR="0076493D" w:rsidRDefault="0076493D" w:rsidP="000A4B9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E8" w:rsidRDefault="00AD07E8" w:rsidP="005C7C99">
      <w:r>
        <w:separator/>
      </w:r>
    </w:p>
  </w:footnote>
  <w:footnote w:type="continuationSeparator" w:id="0">
    <w:p w:rsidR="00AD07E8" w:rsidRDefault="00AD07E8" w:rsidP="005C7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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15"/>
    <w:lvl w:ilvl="0">
      <w:start w:val="1"/>
      <w:numFmt w:val="bullet"/>
      <w:lvlText w:val="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7"/>
    <w:lvl w:ilvl="0">
      <w:start w:val="1"/>
      <w:numFmt w:val="bullet"/>
      <w:lvlText w:val="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bullet"/>
      <w:lvlText w:val="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>
    <w:nsid w:val="00000011"/>
    <w:multiLevelType w:val="singleLevel"/>
    <w:tmpl w:val="00000011"/>
    <w:name w:val="WW8Num41"/>
    <w:lvl w:ilvl="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12"/>
    <w:multiLevelType w:val="singleLevel"/>
    <w:tmpl w:val="00000012"/>
    <w:name w:val="WW8Num42"/>
    <w:lvl w:ilvl="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12224A0"/>
    <w:multiLevelType w:val="hybridMultilevel"/>
    <w:tmpl w:val="8214CA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232DE0"/>
    <w:multiLevelType w:val="multilevel"/>
    <w:tmpl w:val="47DC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D1F11"/>
    <w:multiLevelType w:val="hybridMultilevel"/>
    <w:tmpl w:val="052CD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57D7A"/>
    <w:multiLevelType w:val="hybridMultilevel"/>
    <w:tmpl w:val="2FA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7579C"/>
    <w:multiLevelType w:val="hybridMultilevel"/>
    <w:tmpl w:val="8658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B0754"/>
    <w:multiLevelType w:val="hybridMultilevel"/>
    <w:tmpl w:val="6F3C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3570BE"/>
    <w:multiLevelType w:val="hybridMultilevel"/>
    <w:tmpl w:val="DC2C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F6F59"/>
    <w:multiLevelType w:val="multilevel"/>
    <w:tmpl w:val="CCBA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F65D2F"/>
    <w:multiLevelType w:val="hybridMultilevel"/>
    <w:tmpl w:val="37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76452A"/>
    <w:multiLevelType w:val="hybridMultilevel"/>
    <w:tmpl w:val="4F04BB5C"/>
    <w:lvl w:ilvl="0" w:tplc="00000004">
      <w:start w:val="1"/>
      <w:numFmt w:val="bullet"/>
      <w:lvlText w:val="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C2725F"/>
    <w:multiLevelType w:val="hybridMultilevel"/>
    <w:tmpl w:val="EE94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37560"/>
    <w:multiLevelType w:val="hybridMultilevel"/>
    <w:tmpl w:val="CC7C583C"/>
    <w:lvl w:ilvl="0" w:tplc="143E05BE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F43273"/>
    <w:multiLevelType w:val="singleLevel"/>
    <w:tmpl w:val="648004FA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5">
    <w:nsid w:val="44B87A89"/>
    <w:multiLevelType w:val="hybridMultilevel"/>
    <w:tmpl w:val="95E28B62"/>
    <w:lvl w:ilvl="0" w:tplc="DA0241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96A8C"/>
    <w:multiLevelType w:val="hybridMultilevel"/>
    <w:tmpl w:val="ADF66BA0"/>
    <w:lvl w:ilvl="0" w:tplc="00000004">
      <w:start w:val="1"/>
      <w:numFmt w:val="bullet"/>
      <w:lvlText w:val="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36400"/>
    <w:multiLevelType w:val="hybridMultilevel"/>
    <w:tmpl w:val="4BF4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078CC"/>
    <w:multiLevelType w:val="hybridMultilevel"/>
    <w:tmpl w:val="10248E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17"/>
  </w:num>
  <w:num w:numId="6">
    <w:abstractNumId w:val="24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27"/>
  </w:num>
  <w:num w:numId="17">
    <w:abstractNumId w:val="19"/>
  </w:num>
  <w:num w:numId="18">
    <w:abstractNumId w:val="16"/>
  </w:num>
  <w:num w:numId="19">
    <w:abstractNumId w:val="10"/>
  </w:num>
  <w:num w:numId="20">
    <w:abstractNumId w:val="25"/>
  </w:num>
  <w:num w:numId="21">
    <w:abstractNumId w:val="13"/>
  </w:num>
  <w:num w:numId="22">
    <w:abstractNumId w:val="28"/>
  </w:num>
  <w:num w:numId="23">
    <w:abstractNumId w:val="18"/>
  </w:num>
  <w:num w:numId="24">
    <w:abstractNumId w:val="20"/>
  </w:num>
  <w:num w:numId="25">
    <w:abstractNumId w:val="23"/>
  </w:num>
  <w:num w:numId="26">
    <w:abstractNumId w:val="26"/>
  </w:num>
  <w:num w:numId="27">
    <w:abstractNumId w:val="9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72F"/>
    <w:rsid w:val="0001189A"/>
    <w:rsid w:val="000140C5"/>
    <w:rsid w:val="0002019C"/>
    <w:rsid w:val="000818D9"/>
    <w:rsid w:val="000A4B97"/>
    <w:rsid w:val="000A74A8"/>
    <w:rsid w:val="000A77CB"/>
    <w:rsid w:val="000C4180"/>
    <w:rsid w:val="000D2665"/>
    <w:rsid w:val="000E55B3"/>
    <w:rsid w:val="00101B1C"/>
    <w:rsid w:val="001200D5"/>
    <w:rsid w:val="00127280"/>
    <w:rsid w:val="001363D3"/>
    <w:rsid w:val="00137EAC"/>
    <w:rsid w:val="00153561"/>
    <w:rsid w:val="00185AA0"/>
    <w:rsid w:val="001A1F2C"/>
    <w:rsid w:val="001C6CA8"/>
    <w:rsid w:val="001D7451"/>
    <w:rsid w:val="00200A30"/>
    <w:rsid w:val="00201A26"/>
    <w:rsid w:val="002029C2"/>
    <w:rsid w:val="00214C6F"/>
    <w:rsid w:val="002720EB"/>
    <w:rsid w:val="00276AD7"/>
    <w:rsid w:val="00281111"/>
    <w:rsid w:val="002858B1"/>
    <w:rsid w:val="002945F0"/>
    <w:rsid w:val="002A33A6"/>
    <w:rsid w:val="002A33EC"/>
    <w:rsid w:val="002A56B9"/>
    <w:rsid w:val="002D30B4"/>
    <w:rsid w:val="0030074A"/>
    <w:rsid w:val="00307079"/>
    <w:rsid w:val="00370683"/>
    <w:rsid w:val="00374AED"/>
    <w:rsid w:val="003A0C67"/>
    <w:rsid w:val="003B1C0C"/>
    <w:rsid w:val="003B1E48"/>
    <w:rsid w:val="0040136F"/>
    <w:rsid w:val="00435955"/>
    <w:rsid w:val="004447D7"/>
    <w:rsid w:val="00450948"/>
    <w:rsid w:val="00463109"/>
    <w:rsid w:val="00477E5A"/>
    <w:rsid w:val="00492427"/>
    <w:rsid w:val="004B388A"/>
    <w:rsid w:val="004C61CD"/>
    <w:rsid w:val="004D6925"/>
    <w:rsid w:val="00521D01"/>
    <w:rsid w:val="00550601"/>
    <w:rsid w:val="00565DFC"/>
    <w:rsid w:val="005A6226"/>
    <w:rsid w:val="005A74BB"/>
    <w:rsid w:val="005B67D6"/>
    <w:rsid w:val="005B7514"/>
    <w:rsid w:val="005C7C99"/>
    <w:rsid w:val="005D1157"/>
    <w:rsid w:val="005D1DAB"/>
    <w:rsid w:val="005E0632"/>
    <w:rsid w:val="005E3589"/>
    <w:rsid w:val="006429AA"/>
    <w:rsid w:val="006566E6"/>
    <w:rsid w:val="00690E80"/>
    <w:rsid w:val="006B14C9"/>
    <w:rsid w:val="006B5687"/>
    <w:rsid w:val="007260E7"/>
    <w:rsid w:val="0076472F"/>
    <w:rsid w:val="0076493D"/>
    <w:rsid w:val="00783224"/>
    <w:rsid w:val="00797123"/>
    <w:rsid w:val="007C3B33"/>
    <w:rsid w:val="007D2338"/>
    <w:rsid w:val="007F176B"/>
    <w:rsid w:val="007F5458"/>
    <w:rsid w:val="008063C2"/>
    <w:rsid w:val="00835000"/>
    <w:rsid w:val="00842C75"/>
    <w:rsid w:val="00847CF5"/>
    <w:rsid w:val="008D0831"/>
    <w:rsid w:val="008E4D52"/>
    <w:rsid w:val="009147E4"/>
    <w:rsid w:val="009157DE"/>
    <w:rsid w:val="009253CA"/>
    <w:rsid w:val="00926BA3"/>
    <w:rsid w:val="00930BFB"/>
    <w:rsid w:val="009468FD"/>
    <w:rsid w:val="00963DDF"/>
    <w:rsid w:val="009845C2"/>
    <w:rsid w:val="009B7771"/>
    <w:rsid w:val="009F1D88"/>
    <w:rsid w:val="00A164CD"/>
    <w:rsid w:val="00A165C8"/>
    <w:rsid w:val="00A31B3C"/>
    <w:rsid w:val="00A4685F"/>
    <w:rsid w:val="00A865B1"/>
    <w:rsid w:val="00AA1496"/>
    <w:rsid w:val="00AB17DA"/>
    <w:rsid w:val="00AC5EBB"/>
    <w:rsid w:val="00AD07E8"/>
    <w:rsid w:val="00B227D3"/>
    <w:rsid w:val="00B25E4E"/>
    <w:rsid w:val="00B5028D"/>
    <w:rsid w:val="00B55018"/>
    <w:rsid w:val="00B67060"/>
    <w:rsid w:val="00B718E3"/>
    <w:rsid w:val="00B8010F"/>
    <w:rsid w:val="00B97D97"/>
    <w:rsid w:val="00BB6682"/>
    <w:rsid w:val="00BB772C"/>
    <w:rsid w:val="00BF131D"/>
    <w:rsid w:val="00C019DC"/>
    <w:rsid w:val="00C10490"/>
    <w:rsid w:val="00C21BFC"/>
    <w:rsid w:val="00C42065"/>
    <w:rsid w:val="00C53D4D"/>
    <w:rsid w:val="00CB0BC8"/>
    <w:rsid w:val="00CD2065"/>
    <w:rsid w:val="00D06A2F"/>
    <w:rsid w:val="00D30A0D"/>
    <w:rsid w:val="00D474DC"/>
    <w:rsid w:val="00D51ACF"/>
    <w:rsid w:val="00D60054"/>
    <w:rsid w:val="00D65320"/>
    <w:rsid w:val="00DA07EB"/>
    <w:rsid w:val="00DE1C9D"/>
    <w:rsid w:val="00DE6100"/>
    <w:rsid w:val="00DF1310"/>
    <w:rsid w:val="00E04F9D"/>
    <w:rsid w:val="00E1525D"/>
    <w:rsid w:val="00E362F0"/>
    <w:rsid w:val="00EE7B14"/>
    <w:rsid w:val="00F05F80"/>
    <w:rsid w:val="00F205D5"/>
    <w:rsid w:val="00F36AE8"/>
    <w:rsid w:val="00F42544"/>
    <w:rsid w:val="00F668AC"/>
    <w:rsid w:val="00F81026"/>
    <w:rsid w:val="00F93630"/>
    <w:rsid w:val="00F93B05"/>
    <w:rsid w:val="00FA4E27"/>
    <w:rsid w:val="00FE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2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0A74A8"/>
    <w:pPr>
      <w:keepNext/>
      <w:outlineLvl w:val="1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472F"/>
    <w:pPr>
      <w:ind w:left="720"/>
      <w:contextualSpacing/>
    </w:pPr>
  </w:style>
  <w:style w:type="character" w:styleId="a5">
    <w:name w:val="Strong"/>
    <w:basedOn w:val="a0"/>
    <w:qFormat/>
    <w:rsid w:val="0076472F"/>
    <w:rPr>
      <w:b/>
      <w:bCs/>
    </w:rPr>
  </w:style>
  <w:style w:type="character" w:customStyle="1" w:styleId="rfrnbsp">
    <w:name w:val="rfr_nbsp"/>
    <w:basedOn w:val="a0"/>
    <w:rsid w:val="0076472F"/>
  </w:style>
  <w:style w:type="character" w:styleId="a6">
    <w:name w:val="Emphasis"/>
    <w:basedOn w:val="a0"/>
    <w:qFormat/>
    <w:rsid w:val="0076472F"/>
    <w:rPr>
      <w:i/>
      <w:iCs/>
    </w:rPr>
  </w:style>
  <w:style w:type="table" w:styleId="a7">
    <w:name w:val="Table Grid"/>
    <w:basedOn w:val="a1"/>
    <w:rsid w:val="00D60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CD2065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rsid w:val="00CD2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D2065"/>
  </w:style>
  <w:style w:type="paragraph" w:styleId="ab">
    <w:name w:val="Balloon Text"/>
    <w:basedOn w:val="a"/>
    <w:link w:val="ac"/>
    <w:uiPriority w:val="99"/>
    <w:semiHidden/>
    <w:unhideWhenUsed/>
    <w:rsid w:val="00CD2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06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d">
    <w:name w:val="Body Text"/>
    <w:basedOn w:val="a"/>
    <w:link w:val="ae"/>
    <w:rsid w:val="002A33EC"/>
    <w:rPr>
      <w:rFonts w:ascii="Times New Roman" w:eastAsia="Times New Roman" w:hAnsi="Times New Roman"/>
      <w:sz w:val="22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2A33EC"/>
    <w:rPr>
      <w:rFonts w:ascii="Times New Roman" w:eastAsia="Times New Roman" w:hAnsi="Times New Roman" w:cs="Times New Roman"/>
      <w:szCs w:val="20"/>
    </w:rPr>
  </w:style>
  <w:style w:type="paragraph" w:styleId="af">
    <w:name w:val="Title"/>
    <w:basedOn w:val="a"/>
    <w:link w:val="af0"/>
    <w:qFormat/>
    <w:rsid w:val="002A33EC"/>
    <w:pPr>
      <w:spacing w:line="360" w:lineRule="auto"/>
      <w:jc w:val="center"/>
    </w:pPr>
    <w:rPr>
      <w:rFonts w:ascii="Times New Roman" w:eastAsia="Times New Roman" w:hAnsi="Times New Roman"/>
      <w:sz w:val="28"/>
      <w:lang w:bidi="ar-SA"/>
    </w:rPr>
  </w:style>
  <w:style w:type="character" w:customStyle="1" w:styleId="af0">
    <w:name w:val="Название Знак"/>
    <w:basedOn w:val="a0"/>
    <w:link w:val="af"/>
    <w:rsid w:val="002A33EC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basedOn w:val="a0"/>
    <w:rsid w:val="00127280"/>
  </w:style>
  <w:style w:type="paragraph" w:styleId="af1">
    <w:name w:val="Subtitle"/>
    <w:basedOn w:val="a"/>
    <w:next w:val="a"/>
    <w:link w:val="af2"/>
    <w:qFormat/>
    <w:rsid w:val="00307079"/>
    <w:pPr>
      <w:spacing w:after="60"/>
      <w:jc w:val="center"/>
      <w:outlineLvl w:val="1"/>
    </w:pPr>
    <w:rPr>
      <w:rFonts w:ascii="Cambria" w:eastAsia="Times New Roman" w:hAnsi="Cambria"/>
      <w:lang w:val="ru-RU" w:eastAsia="ru-RU" w:bidi="ar-SA"/>
    </w:rPr>
  </w:style>
  <w:style w:type="character" w:customStyle="1" w:styleId="af2">
    <w:name w:val="Подзаголовок Знак"/>
    <w:basedOn w:val="a0"/>
    <w:link w:val="af1"/>
    <w:rsid w:val="00307079"/>
    <w:rPr>
      <w:rFonts w:ascii="Cambria" w:eastAsia="Times New Roman" w:hAnsi="Cambria" w:cs="Times New Roman"/>
      <w:sz w:val="24"/>
      <w:szCs w:val="24"/>
      <w:lang w:eastAsia="ru-RU"/>
    </w:rPr>
  </w:style>
  <w:style w:type="paragraph" w:styleId="af3">
    <w:name w:val="No Spacing"/>
    <w:qFormat/>
    <w:rsid w:val="0030707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af4">
    <w:name w:val="Normal (Web)"/>
    <w:basedOn w:val="a"/>
    <w:unhideWhenUsed/>
    <w:rsid w:val="003070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842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7"/>
    <w:uiPriority w:val="59"/>
    <w:rsid w:val="00BB66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7C3B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7C3B3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2720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semiHidden/>
    <w:unhideWhenUsed/>
    <w:rsid w:val="00A865B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A74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0A74A8"/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43;&#1086;&#1083;&#1091;&#1073;&#1077;&#1085;&#1082;&#1086;%20&#1053;.&#1055;.%20&#1042;&#1086;&#1089;&#1087;.%20&#1088;&#1072;.%209%20&#1082;&#1083;\&#1042;&#1086;&#1089;&#1087;.%20&#1088;&#1072;&#1073;&#1086;&#1090;&#1072;%208%20&#1082;&#1083;.%20&#1043;&#1086;&#1083;&#1091;&#1073;&#1077;&#1085;&#1082;&#1086;%20&#1053;.&#1055;\&#1055;&#1083;&#1072;&#1085;%20&#1074;&#1086;&#1089;&#1087;.%20&#1088;&#1072;&#1073;&#1086;&#1090;&#1099;%208%20&#1082;&#1083;.%202015%20-2016%20&#1091;&#1095;.&#1075;&#1086;&#1076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sedu.ru/ru/tutor/documents/master/legislative/educatio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edu.ru/ru/tutor/documents/master/legislative/conventio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CE89-FC35-48A2-9102-30EE2299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Мижаев</dc:creator>
  <cp:lastModifiedBy>user</cp:lastModifiedBy>
  <cp:revision>2</cp:revision>
  <cp:lastPrinted>2005-12-31T21:22:00Z</cp:lastPrinted>
  <dcterms:created xsi:type="dcterms:W3CDTF">2017-10-24T09:39:00Z</dcterms:created>
  <dcterms:modified xsi:type="dcterms:W3CDTF">2017-10-24T09:39:00Z</dcterms:modified>
</cp:coreProperties>
</file>